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8C3" w:rsidRDefault="00C108C3" w:rsidP="0007286E">
      <w:pPr>
        <w:shd w:val="clear" w:color="auto" w:fill="FFFFFF"/>
        <w:autoSpaceDE w:val="0"/>
        <w:autoSpaceDN w:val="0"/>
        <w:adjustRightInd w:val="0"/>
        <w:spacing w:after="0" w:line="240" w:lineRule="auto"/>
        <w:contextualSpacing/>
        <w:jc w:val="right"/>
        <w:rPr>
          <w:rFonts w:ascii="Times New Roman" w:eastAsia="Times New Roman" w:hAnsi="Times New Roman" w:cs="Times New Roman"/>
          <w:color w:val="000000"/>
          <w:sz w:val="24"/>
          <w:szCs w:val="24"/>
          <w:lang w:eastAsia="ru-RU"/>
        </w:rPr>
      </w:pPr>
      <w:bookmarkStart w:id="0" w:name="_GoBack"/>
      <w:bookmarkEnd w:id="0"/>
    </w:p>
    <w:p w:rsidR="005A6A8A" w:rsidRPr="006004BB" w:rsidRDefault="005A6A8A" w:rsidP="0007286E">
      <w:pPr>
        <w:shd w:val="clear" w:color="auto" w:fill="FFFFFF"/>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ПРИЛОЖЕНИЕ</w:t>
      </w:r>
    </w:p>
    <w:p w:rsidR="005A6A8A" w:rsidRPr="006004BB" w:rsidRDefault="005A6A8A" w:rsidP="0007286E">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w:t>
      </w:r>
      <w:r w:rsidRPr="006004BB">
        <w:rPr>
          <w:rFonts w:ascii="Times New Roman" w:eastAsia="Times New Roman" w:hAnsi="Times New Roman" w:cs="Times New Roman"/>
          <w:sz w:val="24"/>
          <w:szCs w:val="24"/>
          <w:lang w:eastAsia="ru-RU"/>
        </w:rPr>
        <w:t xml:space="preserve"> Администрации</w:t>
      </w:r>
    </w:p>
    <w:p w:rsidR="002A780C" w:rsidRDefault="005A6A8A" w:rsidP="0007286E">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6004BB">
        <w:rPr>
          <w:rFonts w:ascii="Times New Roman" w:eastAsia="Times New Roman" w:hAnsi="Times New Roman" w:cs="Times New Roman"/>
          <w:sz w:val="24"/>
          <w:szCs w:val="24"/>
          <w:lang w:eastAsia="ru-RU"/>
        </w:rPr>
        <w:t xml:space="preserve">городского </w:t>
      </w:r>
      <w:r w:rsidR="002A780C">
        <w:rPr>
          <w:rFonts w:ascii="Times New Roman" w:eastAsia="Times New Roman" w:hAnsi="Times New Roman" w:cs="Times New Roman"/>
          <w:sz w:val="24"/>
          <w:szCs w:val="24"/>
          <w:lang w:eastAsia="ru-RU"/>
        </w:rPr>
        <w:t>поселения Новосемейкино</w:t>
      </w:r>
    </w:p>
    <w:p w:rsidR="002A780C" w:rsidRDefault="002A780C" w:rsidP="0007286E">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 Красноярский</w:t>
      </w:r>
    </w:p>
    <w:p w:rsidR="005A6A8A" w:rsidRPr="006004BB" w:rsidRDefault="002A780C" w:rsidP="0007286E">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Самарской области</w:t>
      </w:r>
      <w:r w:rsidR="005A6A8A" w:rsidRPr="006004BB">
        <w:rPr>
          <w:rFonts w:ascii="Times New Roman" w:eastAsia="Times New Roman" w:hAnsi="Times New Roman" w:cs="Times New Roman"/>
          <w:sz w:val="24"/>
          <w:szCs w:val="24"/>
          <w:lang w:eastAsia="ru-RU"/>
        </w:rPr>
        <w:t xml:space="preserve"> </w:t>
      </w:r>
    </w:p>
    <w:p w:rsidR="003C5C9E" w:rsidRDefault="005A6A8A" w:rsidP="00C108C3">
      <w:pPr>
        <w:suppressAutoHyphens/>
        <w:spacing w:after="0" w:line="240" w:lineRule="auto"/>
        <w:ind w:left="-851" w:hanging="709"/>
        <w:contextualSpacing/>
        <w:jc w:val="right"/>
        <w:rPr>
          <w:rFonts w:ascii="Times New Roman" w:eastAsia="Times New Roman" w:hAnsi="Times New Roman" w:cs="Times New Roman"/>
          <w:b/>
          <w:sz w:val="28"/>
          <w:szCs w:val="28"/>
          <w:lang w:eastAsia="ar-SA"/>
        </w:rPr>
      </w:pPr>
      <w:r w:rsidRPr="006004BB">
        <w:rPr>
          <w:rFonts w:ascii="Times New Roman" w:eastAsia="Times New Roman" w:hAnsi="Times New Roman" w:cs="Times New Roman"/>
          <w:sz w:val="24"/>
          <w:szCs w:val="24"/>
          <w:lang w:eastAsia="ru-RU"/>
        </w:rPr>
        <w:t>от «</w:t>
      </w:r>
      <w:r w:rsidR="00170641">
        <w:rPr>
          <w:rFonts w:ascii="Times New Roman" w:eastAsia="Times New Roman" w:hAnsi="Times New Roman" w:cs="Times New Roman"/>
          <w:sz w:val="24"/>
          <w:szCs w:val="24"/>
          <w:lang w:eastAsia="ru-RU"/>
        </w:rPr>
        <w:t>21</w:t>
      </w:r>
      <w:r w:rsidRPr="006004BB">
        <w:rPr>
          <w:rFonts w:ascii="Times New Roman" w:eastAsia="Times New Roman" w:hAnsi="Times New Roman" w:cs="Times New Roman"/>
          <w:sz w:val="24"/>
          <w:szCs w:val="24"/>
          <w:lang w:eastAsia="ru-RU"/>
        </w:rPr>
        <w:t xml:space="preserve">» </w:t>
      </w:r>
      <w:r w:rsidR="002A780C">
        <w:rPr>
          <w:rFonts w:ascii="Times New Roman" w:eastAsia="Times New Roman" w:hAnsi="Times New Roman" w:cs="Times New Roman"/>
          <w:sz w:val="24"/>
          <w:szCs w:val="24"/>
          <w:lang w:eastAsia="ru-RU"/>
        </w:rPr>
        <w:t>08</w:t>
      </w:r>
      <w:r w:rsidR="008443F8">
        <w:rPr>
          <w:rFonts w:ascii="Times New Roman" w:eastAsia="Times New Roman" w:hAnsi="Times New Roman" w:cs="Times New Roman"/>
          <w:sz w:val="24"/>
          <w:szCs w:val="24"/>
          <w:lang w:eastAsia="ru-RU"/>
        </w:rPr>
        <w:t>.</w:t>
      </w:r>
      <w:r w:rsidRPr="006004BB">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7</w:t>
      </w:r>
      <w:r w:rsidRPr="006004BB">
        <w:rPr>
          <w:rFonts w:ascii="Times New Roman" w:eastAsia="Times New Roman" w:hAnsi="Times New Roman" w:cs="Times New Roman"/>
          <w:sz w:val="24"/>
          <w:szCs w:val="24"/>
          <w:lang w:eastAsia="ru-RU"/>
        </w:rPr>
        <w:t xml:space="preserve"> г. № </w:t>
      </w:r>
      <w:r w:rsidR="00C108C3">
        <w:rPr>
          <w:rFonts w:ascii="Times New Roman" w:eastAsia="Times New Roman" w:hAnsi="Times New Roman" w:cs="Times New Roman"/>
          <w:sz w:val="24"/>
          <w:szCs w:val="24"/>
          <w:lang w:eastAsia="ru-RU"/>
        </w:rPr>
        <w:t>42</w:t>
      </w:r>
    </w:p>
    <w:p w:rsidR="003C5C9E" w:rsidRDefault="003C5C9E" w:rsidP="0007286E">
      <w:pPr>
        <w:suppressAutoHyphens/>
        <w:spacing w:after="0" w:line="240" w:lineRule="auto"/>
        <w:contextualSpacing/>
        <w:jc w:val="center"/>
        <w:rPr>
          <w:rFonts w:ascii="Times New Roman" w:eastAsia="Times New Roman" w:hAnsi="Times New Roman" w:cs="Times New Roman"/>
          <w:b/>
          <w:sz w:val="28"/>
          <w:szCs w:val="28"/>
          <w:lang w:eastAsia="ar-SA"/>
        </w:rPr>
      </w:pPr>
    </w:p>
    <w:p w:rsidR="005A6A8A" w:rsidRDefault="005A6A8A" w:rsidP="0007286E">
      <w:pPr>
        <w:suppressAutoHyphens/>
        <w:spacing w:after="0" w:line="240" w:lineRule="auto"/>
        <w:contextualSpacing/>
        <w:jc w:val="center"/>
        <w:rPr>
          <w:rFonts w:ascii="Times New Roman" w:eastAsia="Times New Roman" w:hAnsi="Times New Roman" w:cs="Times New Roman"/>
          <w:b/>
          <w:sz w:val="28"/>
          <w:szCs w:val="28"/>
          <w:lang w:eastAsia="ar-SA"/>
        </w:rPr>
      </w:pPr>
    </w:p>
    <w:p w:rsidR="005A6A8A" w:rsidRDefault="005A6A8A" w:rsidP="0007286E">
      <w:pPr>
        <w:spacing w:after="0" w:line="240" w:lineRule="auto"/>
        <w:contextualSpacing/>
        <w:jc w:val="center"/>
        <w:rPr>
          <w:rFonts w:ascii="Times New Roman" w:eastAsia="Times New Roman" w:hAnsi="Times New Roman" w:cs="Times New Roman"/>
          <w:b/>
          <w:sz w:val="28"/>
          <w:szCs w:val="28"/>
          <w:lang w:eastAsia="ru-RU"/>
        </w:rPr>
      </w:pPr>
      <w:r w:rsidRPr="006004BB">
        <w:rPr>
          <w:rFonts w:ascii="Times New Roman" w:eastAsia="Times New Roman" w:hAnsi="Times New Roman" w:cs="Times New Roman"/>
          <w:b/>
          <w:sz w:val="28"/>
          <w:szCs w:val="28"/>
          <w:lang w:eastAsia="ru-RU"/>
        </w:rPr>
        <w:t xml:space="preserve">АДМИНИСТРАТИВНЫЙ РЕГЛАМЕНТ </w:t>
      </w:r>
    </w:p>
    <w:p w:rsidR="005A6A8A" w:rsidRDefault="002A780C" w:rsidP="0007286E">
      <w:pPr>
        <w:spacing w:after="0" w:line="240" w:lineRule="auto"/>
        <w:contextualSpacing/>
        <w:jc w:val="center"/>
        <w:rPr>
          <w:rFonts w:ascii="Times New Roman" w:eastAsia="Times New Roman" w:hAnsi="Times New Roman" w:cs="Times New Roman"/>
          <w:b/>
          <w:sz w:val="28"/>
          <w:szCs w:val="28"/>
          <w:lang w:eastAsia="ru-RU"/>
        </w:rPr>
      </w:pPr>
      <w:r w:rsidRPr="006004BB">
        <w:rPr>
          <w:rFonts w:ascii="Times New Roman" w:eastAsia="Times New Roman" w:hAnsi="Times New Roman" w:cs="Times New Roman"/>
          <w:b/>
          <w:sz w:val="28"/>
          <w:szCs w:val="28"/>
          <w:lang w:eastAsia="ru-RU"/>
        </w:rPr>
        <w:t>П</w:t>
      </w:r>
      <w:r w:rsidR="005A6A8A" w:rsidRPr="006004BB">
        <w:rPr>
          <w:rFonts w:ascii="Times New Roman" w:eastAsia="Times New Roman" w:hAnsi="Times New Roman" w:cs="Times New Roman"/>
          <w:b/>
          <w:sz w:val="28"/>
          <w:szCs w:val="28"/>
          <w:lang w:eastAsia="ru-RU"/>
        </w:rPr>
        <w:t>редоставления</w:t>
      </w:r>
      <w:r>
        <w:rPr>
          <w:rFonts w:ascii="Times New Roman" w:eastAsia="Times New Roman" w:hAnsi="Times New Roman" w:cs="Times New Roman"/>
          <w:b/>
          <w:sz w:val="28"/>
          <w:szCs w:val="28"/>
          <w:lang w:eastAsia="ru-RU"/>
        </w:rPr>
        <w:t xml:space="preserve"> </w:t>
      </w:r>
      <w:r w:rsidR="005A6A8A" w:rsidRPr="006004BB">
        <w:rPr>
          <w:rFonts w:ascii="Times New Roman" w:eastAsia="Times New Roman" w:hAnsi="Times New Roman" w:cs="Times New Roman"/>
          <w:b/>
          <w:sz w:val="28"/>
          <w:szCs w:val="28"/>
          <w:lang w:eastAsia="ru-RU"/>
        </w:rPr>
        <w:t xml:space="preserve">муниципальной услуги </w:t>
      </w:r>
    </w:p>
    <w:p w:rsidR="003C5C9E" w:rsidRPr="003C5C9E" w:rsidRDefault="003C5C9E" w:rsidP="0007286E">
      <w:pPr>
        <w:suppressAutoHyphens/>
        <w:spacing w:after="0" w:line="240" w:lineRule="auto"/>
        <w:contextualSpacing/>
        <w:jc w:val="center"/>
        <w:rPr>
          <w:rFonts w:ascii="Times New Roman" w:eastAsia="Times New Roman" w:hAnsi="Times New Roman" w:cs="Times New Roman"/>
          <w:b/>
          <w:sz w:val="28"/>
          <w:szCs w:val="28"/>
          <w:lang w:eastAsia="ar-SA"/>
        </w:rPr>
      </w:pPr>
      <w:r w:rsidRPr="003C5C9E">
        <w:rPr>
          <w:rFonts w:ascii="Times New Roman" w:eastAsia="Times New Roman" w:hAnsi="Times New Roman" w:cs="Times New Roman"/>
          <w:b/>
          <w:sz w:val="28"/>
          <w:szCs w:val="28"/>
          <w:lang w:eastAsia="ar-SA"/>
        </w:rPr>
        <w:t xml:space="preserve"> «Предоставление муниципального имущества</w:t>
      </w:r>
      <w:r w:rsidR="002A780C">
        <w:rPr>
          <w:rFonts w:ascii="Times New Roman" w:eastAsia="Times New Roman" w:hAnsi="Times New Roman" w:cs="Times New Roman"/>
          <w:b/>
          <w:sz w:val="28"/>
          <w:szCs w:val="28"/>
          <w:lang w:eastAsia="ar-SA"/>
        </w:rPr>
        <w:t xml:space="preserve"> городского поселения Новосемейкино муниципального района Красноярский Самарской области</w:t>
      </w:r>
      <w:r w:rsidRPr="003C5C9E">
        <w:rPr>
          <w:rFonts w:ascii="Times New Roman" w:eastAsia="Times New Roman" w:hAnsi="Times New Roman" w:cs="Times New Roman"/>
          <w:b/>
          <w:sz w:val="28"/>
          <w:szCs w:val="28"/>
          <w:lang w:eastAsia="ar-SA"/>
        </w:rPr>
        <w:t xml:space="preserve"> в аренду»</w:t>
      </w:r>
    </w:p>
    <w:p w:rsidR="003C5C9E" w:rsidRPr="003C5C9E" w:rsidRDefault="003C5C9E" w:rsidP="0007286E">
      <w:pPr>
        <w:suppressAutoHyphens/>
        <w:spacing w:after="0" w:line="240" w:lineRule="auto"/>
        <w:contextualSpacing/>
        <w:jc w:val="center"/>
        <w:rPr>
          <w:rFonts w:ascii="Times New Roman" w:eastAsia="Times New Roman" w:hAnsi="Times New Roman" w:cs="Times New Roman"/>
          <w:sz w:val="28"/>
          <w:szCs w:val="28"/>
          <w:lang w:eastAsia="ar-SA"/>
        </w:rPr>
      </w:pPr>
    </w:p>
    <w:p w:rsidR="003C5C9E" w:rsidRPr="00FF2228" w:rsidRDefault="003C5C9E" w:rsidP="0007286E">
      <w:pPr>
        <w:numPr>
          <w:ilvl w:val="0"/>
          <w:numId w:val="2"/>
        </w:numPr>
        <w:suppressAutoHyphens/>
        <w:spacing w:line="240" w:lineRule="auto"/>
        <w:contextualSpacing/>
        <w:jc w:val="center"/>
        <w:rPr>
          <w:rFonts w:ascii="Times New Roman" w:eastAsia="Times New Roman" w:hAnsi="Times New Roman" w:cs="Times New Roman"/>
          <w:b/>
          <w:sz w:val="28"/>
          <w:szCs w:val="28"/>
          <w:lang w:eastAsia="ar-SA"/>
        </w:rPr>
      </w:pPr>
      <w:r w:rsidRPr="003C5C9E">
        <w:rPr>
          <w:rFonts w:ascii="Times New Roman" w:eastAsia="Times New Roman" w:hAnsi="Times New Roman" w:cs="Times New Roman"/>
          <w:b/>
          <w:sz w:val="28"/>
          <w:szCs w:val="28"/>
          <w:lang w:eastAsia="ar-SA"/>
        </w:rPr>
        <w:t xml:space="preserve">Общие положения </w:t>
      </w:r>
    </w:p>
    <w:p w:rsidR="003C5C9E" w:rsidRPr="00FF2228" w:rsidRDefault="003C5C9E" w:rsidP="0007286E">
      <w:pPr>
        <w:suppressAutoHyphens/>
        <w:spacing w:line="240" w:lineRule="auto"/>
        <w:ind w:left="1259"/>
        <w:contextualSpacing/>
        <w:jc w:val="center"/>
        <w:rPr>
          <w:rFonts w:ascii="Times New Roman" w:eastAsia="Times New Roman" w:hAnsi="Times New Roman" w:cs="Times New Roman"/>
          <w:b/>
          <w:sz w:val="28"/>
          <w:szCs w:val="28"/>
          <w:lang w:eastAsia="ar-SA"/>
        </w:rPr>
      </w:pPr>
      <w:r w:rsidRPr="003C5C9E">
        <w:rPr>
          <w:rFonts w:ascii="Times New Roman" w:eastAsia="Times New Roman" w:hAnsi="Times New Roman" w:cs="Times New Roman"/>
          <w:b/>
          <w:sz w:val="28"/>
          <w:szCs w:val="28"/>
          <w:lang w:eastAsia="ar-SA"/>
        </w:rPr>
        <w:t>Общие сведения о муниципальной услуге</w:t>
      </w:r>
    </w:p>
    <w:p w:rsidR="003C5C9E" w:rsidRPr="003C5C9E" w:rsidRDefault="00FF2228" w:rsidP="0007286E">
      <w:pPr>
        <w:suppressAutoHyphens/>
        <w:spacing w:after="0" w:line="240" w:lineRule="auto"/>
        <w:ind w:firstLine="85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1.1. </w:t>
      </w:r>
      <w:r w:rsidR="003C5C9E" w:rsidRPr="003C5C9E">
        <w:rPr>
          <w:rFonts w:ascii="Times New Roman" w:eastAsia="Times New Roman" w:hAnsi="Times New Roman" w:cs="Times New Roman"/>
          <w:sz w:val="28"/>
          <w:szCs w:val="28"/>
          <w:lang w:eastAsia="ar-SA"/>
        </w:rPr>
        <w:t xml:space="preserve">Административный регламент предоставления муниципальной услуги  «Предоставление муниципального имущества в аренду» (далее - </w:t>
      </w:r>
      <w:r w:rsidR="003C5C9E">
        <w:rPr>
          <w:rFonts w:ascii="Times New Roman" w:eastAsia="Times New Roman" w:hAnsi="Times New Roman" w:cs="Times New Roman"/>
          <w:sz w:val="28"/>
          <w:szCs w:val="28"/>
          <w:lang w:eastAsia="ar-SA"/>
        </w:rPr>
        <w:t>А</w:t>
      </w:r>
      <w:r w:rsidR="003C5C9E" w:rsidRPr="003C5C9E">
        <w:rPr>
          <w:rFonts w:ascii="Times New Roman" w:eastAsia="Times New Roman" w:hAnsi="Times New Roman" w:cs="Times New Roman"/>
          <w:sz w:val="28"/>
          <w:szCs w:val="28"/>
          <w:lang w:eastAsia="ar-SA"/>
        </w:rPr>
        <w:t>дминистративный регламент</w:t>
      </w:r>
      <w:r w:rsidR="003C5C9E">
        <w:rPr>
          <w:rFonts w:ascii="Times New Roman" w:eastAsia="Times New Roman" w:hAnsi="Times New Roman" w:cs="Times New Roman"/>
          <w:sz w:val="28"/>
          <w:szCs w:val="28"/>
          <w:lang w:eastAsia="ar-SA"/>
        </w:rPr>
        <w:t>, муниципальная услуга</w:t>
      </w:r>
      <w:r w:rsidR="003C5C9E" w:rsidRPr="003C5C9E">
        <w:rPr>
          <w:rFonts w:ascii="Times New Roman" w:eastAsia="Times New Roman" w:hAnsi="Times New Roman" w:cs="Times New Roman"/>
          <w:sz w:val="28"/>
          <w:szCs w:val="28"/>
          <w:lang w:eastAsia="ar-SA"/>
        </w:rPr>
        <w:t>) разработан в целях повышения качества исполнения муниципальной услуги по пе</w:t>
      </w:r>
      <w:r w:rsidR="00FC22C6">
        <w:rPr>
          <w:rFonts w:ascii="Times New Roman" w:eastAsia="Times New Roman" w:hAnsi="Times New Roman" w:cs="Times New Roman"/>
          <w:sz w:val="28"/>
          <w:szCs w:val="28"/>
          <w:lang w:eastAsia="ar-SA"/>
        </w:rPr>
        <w:t>редаче муниципального имущества</w:t>
      </w:r>
      <w:r w:rsidR="003C5C9E" w:rsidRPr="003C5C9E">
        <w:rPr>
          <w:rFonts w:ascii="Times New Roman" w:eastAsia="Times New Roman" w:hAnsi="Times New Roman" w:cs="Times New Roman"/>
          <w:sz w:val="28"/>
          <w:szCs w:val="28"/>
          <w:lang w:eastAsia="ar-SA"/>
        </w:rPr>
        <w:t xml:space="preserve"> городского </w:t>
      </w:r>
      <w:r w:rsidR="002A780C">
        <w:rPr>
          <w:rFonts w:ascii="Times New Roman" w:eastAsia="Times New Roman" w:hAnsi="Times New Roman" w:cs="Times New Roman"/>
          <w:sz w:val="28"/>
          <w:szCs w:val="28"/>
          <w:lang w:eastAsia="ar-SA"/>
        </w:rPr>
        <w:t>поселения Новосемейкино муниципального района Красноярский Самарской области</w:t>
      </w:r>
      <w:r w:rsidR="003C5C9E" w:rsidRPr="003C5C9E">
        <w:rPr>
          <w:rFonts w:ascii="Times New Roman" w:eastAsia="Times New Roman" w:hAnsi="Times New Roman" w:cs="Times New Roman"/>
          <w:sz w:val="28"/>
          <w:szCs w:val="28"/>
          <w:lang w:eastAsia="ar-SA"/>
        </w:rPr>
        <w:t xml:space="preserve"> в аренду, определяет сро</w:t>
      </w:r>
      <w:r w:rsidR="008018D1">
        <w:rPr>
          <w:rFonts w:ascii="Times New Roman" w:eastAsia="Times New Roman" w:hAnsi="Times New Roman" w:cs="Times New Roman"/>
          <w:sz w:val="28"/>
          <w:szCs w:val="28"/>
          <w:lang w:eastAsia="ar-SA"/>
        </w:rPr>
        <w:t>ки и последовательность действий</w:t>
      </w:r>
      <w:r w:rsidR="003C5C9E" w:rsidRPr="003C5C9E">
        <w:rPr>
          <w:rFonts w:ascii="Times New Roman" w:eastAsia="Times New Roman" w:hAnsi="Times New Roman" w:cs="Times New Roman"/>
          <w:sz w:val="28"/>
          <w:szCs w:val="28"/>
          <w:lang w:eastAsia="ar-SA"/>
        </w:rPr>
        <w:t xml:space="preserve"> при оформлении договоров аренды.</w:t>
      </w:r>
    </w:p>
    <w:p w:rsidR="003C5C9E" w:rsidRDefault="003C5C9E" w:rsidP="0007286E">
      <w:pPr>
        <w:suppressAutoHyphens/>
        <w:spacing w:line="240" w:lineRule="auto"/>
        <w:ind w:firstLine="85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Настоящий А</w:t>
      </w:r>
      <w:r w:rsidRPr="003C5C9E">
        <w:rPr>
          <w:rFonts w:ascii="Times New Roman" w:eastAsia="Times New Roman" w:hAnsi="Times New Roman" w:cs="Times New Roman"/>
          <w:sz w:val="28"/>
          <w:szCs w:val="28"/>
          <w:lang w:eastAsia="ar-SA"/>
        </w:rPr>
        <w:t>дминистративный регламент не применяется при предоставлении в аренду з</w:t>
      </w:r>
      <w:r w:rsidR="00FC22C6">
        <w:rPr>
          <w:rFonts w:ascii="Times New Roman" w:eastAsia="Times New Roman" w:hAnsi="Times New Roman" w:cs="Times New Roman"/>
          <w:sz w:val="28"/>
          <w:szCs w:val="28"/>
          <w:lang w:eastAsia="ar-SA"/>
        </w:rPr>
        <w:t>емельных участков.</w:t>
      </w:r>
    </w:p>
    <w:p w:rsidR="0007286E" w:rsidRPr="003C5C9E" w:rsidRDefault="0007286E" w:rsidP="0007286E">
      <w:pPr>
        <w:suppressAutoHyphens/>
        <w:spacing w:line="240" w:lineRule="auto"/>
        <w:ind w:firstLine="851"/>
        <w:contextualSpacing/>
        <w:jc w:val="both"/>
        <w:rPr>
          <w:rFonts w:ascii="Times New Roman" w:eastAsia="Times New Roman" w:hAnsi="Times New Roman" w:cs="Times New Roman"/>
          <w:sz w:val="28"/>
          <w:szCs w:val="28"/>
          <w:lang w:eastAsia="ar-SA"/>
        </w:rPr>
      </w:pPr>
    </w:p>
    <w:p w:rsidR="003C5C9E" w:rsidRDefault="003C5C9E" w:rsidP="0007286E">
      <w:pPr>
        <w:suppressAutoHyphens/>
        <w:spacing w:line="240" w:lineRule="auto"/>
        <w:contextualSpacing/>
        <w:jc w:val="center"/>
        <w:rPr>
          <w:rFonts w:ascii="Times New Roman" w:eastAsia="Times New Roman" w:hAnsi="Times New Roman" w:cs="Times New Roman"/>
          <w:b/>
          <w:sz w:val="28"/>
          <w:szCs w:val="28"/>
          <w:lang w:eastAsia="ar-SA"/>
        </w:rPr>
      </w:pPr>
      <w:r w:rsidRPr="003C5C9E">
        <w:rPr>
          <w:rFonts w:ascii="Times New Roman" w:eastAsia="Times New Roman" w:hAnsi="Times New Roman" w:cs="Times New Roman"/>
          <w:b/>
          <w:sz w:val="28"/>
          <w:szCs w:val="28"/>
          <w:lang w:eastAsia="ar-SA"/>
        </w:rPr>
        <w:t>Описание заявителей</w:t>
      </w:r>
    </w:p>
    <w:p w:rsidR="0007286E" w:rsidRPr="00FC22C6" w:rsidRDefault="0007286E" w:rsidP="0007286E">
      <w:pPr>
        <w:suppressAutoHyphens/>
        <w:spacing w:line="240" w:lineRule="auto"/>
        <w:contextualSpacing/>
        <w:jc w:val="center"/>
        <w:rPr>
          <w:rFonts w:ascii="Times New Roman" w:eastAsia="Times New Roman" w:hAnsi="Times New Roman" w:cs="Times New Roman"/>
          <w:b/>
          <w:sz w:val="28"/>
          <w:szCs w:val="28"/>
          <w:lang w:eastAsia="ar-SA"/>
        </w:rPr>
      </w:pPr>
    </w:p>
    <w:p w:rsidR="003C5C9E" w:rsidRPr="003C5C9E" w:rsidRDefault="003C5C9E" w:rsidP="0007286E">
      <w:pPr>
        <w:suppressAutoHyphens/>
        <w:spacing w:after="0" w:line="240" w:lineRule="auto"/>
        <w:ind w:firstLine="85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1.2. </w:t>
      </w:r>
      <w:r w:rsidRPr="003C5C9E">
        <w:rPr>
          <w:rFonts w:ascii="Times New Roman" w:eastAsia="Times New Roman" w:hAnsi="Times New Roman" w:cs="Times New Roman"/>
          <w:sz w:val="28"/>
          <w:szCs w:val="28"/>
          <w:lang w:eastAsia="ar-SA"/>
        </w:rPr>
        <w:t>Получателями муниципальной услуги (далее – заявител</w:t>
      </w:r>
      <w:r w:rsidR="005A6A8A">
        <w:rPr>
          <w:rFonts w:ascii="Times New Roman" w:eastAsia="Times New Roman" w:hAnsi="Times New Roman" w:cs="Times New Roman"/>
          <w:sz w:val="28"/>
          <w:szCs w:val="28"/>
          <w:lang w:eastAsia="ar-SA"/>
        </w:rPr>
        <w:t>ями</w:t>
      </w:r>
      <w:r w:rsidRPr="003C5C9E">
        <w:rPr>
          <w:rFonts w:ascii="Times New Roman" w:eastAsia="Times New Roman" w:hAnsi="Times New Roman" w:cs="Times New Roman"/>
          <w:sz w:val="28"/>
          <w:szCs w:val="28"/>
          <w:lang w:eastAsia="ar-SA"/>
        </w:rPr>
        <w:t>) являются:</w:t>
      </w:r>
      <w:r w:rsidR="00FC22C6">
        <w:rPr>
          <w:rFonts w:ascii="Times New Roman" w:eastAsia="Times New Roman" w:hAnsi="Times New Roman" w:cs="Times New Roman"/>
          <w:sz w:val="28"/>
          <w:szCs w:val="28"/>
          <w:lang w:eastAsia="ar-SA"/>
        </w:rPr>
        <w:t xml:space="preserve"> </w:t>
      </w:r>
      <w:r w:rsidRPr="003C5C9E">
        <w:rPr>
          <w:rFonts w:ascii="Times New Roman" w:eastAsia="Times New Roman" w:hAnsi="Times New Roman" w:cs="Times New Roman"/>
          <w:sz w:val="28"/>
          <w:szCs w:val="28"/>
          <w:lang w:eastAsia="ar-SA"/>
        </w:rPr>
        <w:t>физические лица (в том числе индивидуальные предприниматели)</w:t>
      </w:r>
      <w:r w:rsidR="005A6A8A">
        <w:rPr>
          <w:rFonts w:ascii="Times New Roman" w:eastAsia="Times New Roman" w:hAnsi="Times New Roman" w:cs="Times New Roman"/>
          <w:sz w:val="28"/>
          <w:szCs w:val="28"/>
          <w:lang w:eastAsia="ar-SA"/>
        </w:rPr>
        <w:t xml:space="preserve"> и юридические лица</w:t>
      </w:r>
      <w:r w:rsidRPr="003C5C9E">
        <w:rPr>
          <w:rFonts w:ascii="Times New Roman" w:eastAsia="Times New Roman" w:hAnsi="Times New Roman" w:cs="Times New Roman"/>
          <w:sz w:val="28"/>
          <w:szCs w:val="28"/>
          <w:lang w:eastAsia="ar-SA"/>
        </w:rPr>
        <w:t>.</w:t>
      </w:r>
    </w:p>
    <w:p w:rsidR="003C5C9E" w:rsidRDefault="003C5C9E" w:rsidP="0007286E">
      <w:pPr>
        <w:suppressAutoHyphens/>
        <w:spacing w:line="240" w:lineRule="auto"/>
        <w:ind w:firstLine="851"/>
        <w:contextualSpacing/>
        <w:jc w:val="both"/>
        <w:rPr>
          <w:rFonts w:ascii="Times New Roman" w:eastAsia="Times New Roman" w:hAnsi="Times New Roman" w:cs="Times New Roman"/>
          <w:sz w:val="28"/>
          <w:szCs w:val="28"/>
          <w:lang w:eastAsia="ar-SA"/>
        </w:rPr>
      </w:pPr>
      <w:r w:rsidRPr="003C5C9E">
        <w:rPr>
          <w:rFonts w:ascii="Times New Roman" w:eastAsia="Times New Roman" w:hAnsi="Times New Roman" w:cs="Times New Roman"/>
          <w:bCs/>
          <w:sz w:val="28"/>
          <w:szCs w:val="28"/>
          <w:lang w:eastAsia="ar-SA"/>
        </w:rPr>
        <w:t xml:space="preserve">От имени заявителей в получении муниципальной услуги имеют право участвовать физические и юридические лица, наделенные соответствующими полномочиями, в порядке, установленном </w:t>
      </w:r>
      <w:r w:rsidRPr="003C5C9E">
        <w:rPr>
          <w:rFonts w:ascii="Times New Roman" w:eastAsia="Times New Roman" w:hAnsi="Times New Roman" w:cs="Times New Roman"/>
          <w:sz w:val="28"/>
          <w:szCs w:val="28"/>
          <w:lang w:eastAsia="ar-SA"/>
        </w:rPr>
        <w:t>законодательством Российской Федерации.</w:t>
      </w:r>
    </w:p>
    <w:p w:rsidR="0007286E" w:rsidRPr="003C5C9E" w:rsidRDefault="0007286E" w:rsidP="0007286E">
      <w:pPr>
        <w:suppressAutoHyphens/>
        <w:spacing w:line="240" w:lineRule="auto"/>
        <w:ind w:firstLine="851"/>
        <w:contextualSpacing/>
        <w:jc w:val="both"/>
        <w:rPr>
          <w:rFonts w:ascii="Times New Roman" w:eastAsia="Times New Roman" w:hAnsi="Times New Roman" w:cs="Times New Roman"/>
          <w:sz w:val="28"/>
          <w:szCs w:val="28"/>
          <w:lang w:eastAsia="ar-SA"/>
        </w:rPr>
      </w:pPr>
    </w:p>
    <w:p w:rsidR="0007286E" w:rsidRDefault="003C5C9E" w:rsidP="0007286E">
      <w:pPr>
        <w:spacing w:line="240" w:lineRule="auto"/>
        <w:contextualSpacing/>
        <w:jc w:val="center"/>
        <w:rPr>
          <w:rFonts w:ascii="Times New Roman" w:hAnsi="Times New Roman" w:cs="Times New Roman"/>
          <w:b/>
          <w:sz w:val="28"/>
          <w:szCs w:val="28"/>
        </w:rPr>
      </w:pPr>
      <w:r w:rsidRPr="00186133">
        <w:rPr>
          <w:rFonts w:ascii="Times New Roman" w:hAnsi="Times New Roman" w:cs="Times New Roman"/>
          <w:b/>
          <w:sz w:val="28"/>
          <w:szCs w:val="28"/>
        </w:rPr>
        <w:t xml:space="preserve">Порядок информирования </w:t>
      </w:r>
    </w:p>
    <w:p w:rsidR="003C5C9E" w:rsidRDefault="003C5C9E" w:rsidP="0007286E">
      <w:pPr>
        <w:spacing w:line="240" w:lineRule="auto"/>
        <w:contextualSpacing/>
        <w:jc w:val="center"/>
        <w:rPr>
          <w:rFonts w:ascii="Times New Roman" w:hAnsi="Times New Roman" w:cs="Times New Roman"/>
          <w:b/>
          <w:sz w:val="28"/>
          <w:szCs w:val="28"/>
        </w:rPr>
      </w:pPr>
      <w:r w:rsidRPr="00186133">
        <w:rPr>
          <w:rFonts w:ascii="Times New Roman" w:hAnsi="Times New Roman" w:cs="Times New Roman"/>
          <w:b/>
          <w:sz w:val="28"/>
          <w:szCs w:val="28"/>
        </w:rPr>
        <w:t>о правилах предоставления муниципальной услуги</w:t>
      </w:r>
    </w:p>
    <w:p w:rsidR="0007286E" w:rsidRPr="00186133" w:rsidRDefault="0007286E" w:rsidP="0007286E">
      <w:pPr>
        <w:spacing w:line="240" w:lineRule="auto"/>
        <w:contextualSpacing/>
        <w:jc w:val="center"/>
        <w:rPr>
          <w:rFonts w:ascii="Times New Roman" w:hAnsi="Times New Roman" w:cs="Times New Roman"/>
          <w:b/>
          <w:sz w:val="28"/>
          <w:szCs w:val="28"/>
        </w:rPr>
      </w:pPr>
    </w:p>
    <w:p w:rsidR="003C5C9E" w:rsidRPr="00186133" w:rsidRDefault="003C5C9E"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186133">
        <w:rPr>
          <w:rFonts w:ascii="Times New Roman" w:hAnsi="Times New Roman" w:cs="Times New Roman"/>
          <w:sz w:val="28"/>
          <w:szCs w:val="28"/>
        </w:rPr>
        <w:t>1.3.</w:t>
      </w:r>
      <w:r w:rsidRPr="00186133">
        <w:rPr>
          <w:rFonts w:ascii="Times New Roman" w:eastAsia="Times New Roman" w:hAnsi="Times New Roman" w:cs="Times New Roman"/>
          <w:sz w:val="28"/>
          <w:szCs w:val="28"/>
          <w:lang w:eastAsia="ru-RU"/>
        </w:rPr>
        <w:t xml:space="preserve"> Информацию о порядке, сроках и процедурах предоставления муниципальной услуги можно получить:</w:t>
      </w:r>
    </w:p>
    <w:p w:rsidR="003C5C9E" w:rsidRPr="00186133" w:rsidRDefault="003C5C9E" w:rsidP="0007286E">
      <w:pPr>
        <w:widowControl w:val="0"/>
        <w:numPr>
          <w:ilvl w:val="0"/>
          <w:numId w:val="16"/>
        </w:numPr>
        <w:suppressAutoHyphens/>
        <w:spacing w:after="0" w:line="240" w:lineRule="auto"/>
        <w:ind w:left="0" w:firstLine="851"/>
        <w:contextualSpacing/>
        <w:jc w:val="both"/>
        <w:rPr>
          <w:rFonts w:ascii="Times New Roman" w:eastAsia="Times New Roman" w:hAnsi="Times New Roman" w:cs="Times New Roman"/>
          <w:color w:val="000000"/>
          <w:sz w:val="28"/>
          <w:szCs w:val="28"/>
          <w:lang w:eastAsia="ar-SA"/>
        </w:rPr>
      </w:pPr>
      <w:r w:rsidRPr="00186133">
        <w:rPr>
          <w:rFonts w:ascii="Times New Roman" w:eastAsia="Times New Roman" w:hAnsi="Times New Roman" w:cs="Times New Roman"/>
          <w:color w:val="000000"/>
          <w:sz w:val="28"/>
          <w:szCs w:val="28"/>
          <w:lang w:eastAsia="ar-SA"/>
        </w:rPr>
        <w:t xml:space="preserve">в Администрации городского </w:t>
      </w:r>
      <w:r w:rsidR="00145C35">
        <w:rPr>
          <w:rFonts w:ascii="Times New Roman" w:eastAsia="Times New Roman" w:hAnsi="Times New Roman" w:cs="Times New Roman"/>
          <w:color w:val="000000"/>
          <w:sz w:val="28"/>
          <w:szCs w:val="28"/>
          <w:lang w:eastAsia="ar-SA"/>
        </w:rPr>
        <w:t>поселения Новосемейкино муниципального района Красноярский Самарской области</w:t>
      </w:r>
      <w:r w:rsidRPr="00186133">
        <w:rPr>
          <w:rFonts w:ascii="Times New Roman" w:eastAsia="Times New Roman" w:hAnsi="Times New Roman" w:cs="Times New Roman"/>
          <w:color w:val="000000"/>
          <w:sz w:val="28"/>
          <w:szCs w:val="28"/>
          <w:lang w:eastAsia="ar-SA"/>
        </w:rPr>
        <w:t xml:space="preserve"> (далее – </w:t>
      </w:r>
      <w:r w:rsidR="00145C35">
        <w:rPr>
          <w:rFonts w:ascii="Times New Roman" w:eastAsia="Times New Roman" w:hAnsi="Times New Roman" w:cs="Times New Roman"/>
          <w:color w:val="000000"/>
          <w:sz w:val="28"/>
          <w:szCs w:val="28"/>
          <w:lang w:eastAsia="ar-SA"/>
        </w:rPr>
        <w:t>Администрация</w:t>
      </w:r>
      <w:r w:rsidRPr="00186133">
        <w:rPr>
          <w:rFonts w:ascii="Times New Roman" w:eastAsia="Times New Roman" w:hAnsi="Times New Roman" w:cs="Times New Roman"/>
          <w:color w:val="000000"/>
          <w:sz w:val="28"/>
          <w:szCs w:val="28"/>
          <w:lang w:eastAsia="ar-SA"/>
        </w:rPr>
        <w:t>);</w:t>
      </w:r>
    </w:p>
    <w:p w:rsidR="003C5C9E" w:rsidRPr="00186133" w:rsidRDefault="003C5C9E" w:rsidP="0007286E">
      <w:pPr>
        <w:widowControl w:val="0"/>
        <w:numPr>
          <w:ilvl w:val="0"/>
          <w:numId w:val="16"/>
        </w:numPr>
        <w:suppressAutoHyphens/>
        <w:spacing w:after="0" w:line="240" w:lineRule="auto"/>
        <w:ind w:left="0" w:firstLine="851"/>
        <w:contextualSpacing/>
        <w:jc w:val="both"/>
        <w:rPr>
          <w:rFonts w:ascii="Times New Roman" w:eastAsia="Times New Roman" w:hAnsi="Times New Roman" w:cs="Times New Roman"/>
          <w:color w:val="000000"/>
          <w:sz w:val="28"/>
          <w:szCs w:val="28"/>
          <w:lang w:eastAsia="ar-SA"/>
        </w:rPr>
      </w:pPr>
      <w:r w:rsidRPr="00186133">
        <w:rPr>
          <w:rFonts w:ascii="Times New Roman" w:eastAsia="Times New Roman" w:hAnsi="Times New Roman" w:cs="Times New Roman"/>
          <w:color w:val="000000"/>
          <w:sz w:val="28"/>
          <w:szCs w:val="28"/>
          <w:lang w:eastAsia="ar-SA"/>
        </w:rPr>
        <w:t xml:space="preserve">в муниципальном бюджетном учреждении </w:t>
      </w:r>
      <w:r w:rsidR="00680CBA">
        <w:rPr>
          <w:rFonts w:ascii="Times New Roman" w:eastAsia="Times New Roman" w:hAnsi="Times New Roman" w:cs="Times New Roman"/>
          <w:color w:val="000000"/>
          <w:sz w:val="28"/>
          <w:szCs w:val="28"/>
          <w:lang w:eastAsia="ar-SA"/>
        </w:rPr>
        <w:t>м</w:t>
      </w:r>
      <w:r w:rsidR="00646EB1">
        <w:rPr>
          <w:rFonts w:ascii="Times New Roman" w:eastAsia="Times New Roman" w:hAnsi="Times New Roman" w:cs="Times New Roman"/>
          <w:color w:val="000000"/>
          <w:sz w:val="28"/>
          <w:szCs w:val="28"/>
          <w:lang w:eastAsia="ar-SA"/>
        </w:rPr>
        <w:t xml:space="preserve">униципального района </w:t>
      </w:r>
      <w:r w:rsidR="00646EB1">
        <w:rPr>
          <w:rFonts w:ascii="Times New Roman" w:eastAsia="Times New Roman" w:hAnsi="Times New Roman" w:cs="Times New Roman"/>
          <w:color w:val="000000"/>
          <w:sz w:val="28"/>
          <w:szCs w:val="28"/>
          <w:lang w:eastAsia="ar-SA"/>
        </w:rPr>
        <w:lastRenderedPageBreak/>
        <w:t>Красноярский Самарской области</w:t>
      </w:r>
      <w:r w:rsidRPr="00186133">
        <w:rPr>
          <w:rFonts w:ascii="Times New Roman" w:eastAsia="Times New Roman" w:hAnsi="Times New Roman" w:cs="Times New Roman"/>
          <w:color w:val="000000"/>
          <w:sz w:val="28"/>
          <w:szCs w:val="28"/>
          <w:lang w:eastAsia="ar-SA"/>
        </w:rPr>
        <w:t xml:space="preserve"> «Многофункциональный центр предоставления государственных и муниципальных услуг» (далее - МФЦ);</w:t>
      </w:r>
    </w:p>
    <w:p w:rsidR="003C5C9E" w:rsidRPr="00186133" w:rsidRDefault="003C5C9E" w:rsidP="0007286E">
      <w:pPr>
        <w:widowControl w:val="0"/>
        <w:numPr>
          <w:ilvl w:val="0"/>
          <w:numId w:val="16"/>
        </w:numPr>
        <w:suppressAutoHyphens/>
        <w:spacing w:after="0" w:line="240" w:lineRule="auto"/>
        <w:ind w:left="0"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в электронном виде в информационно-телекоммуникационной сети «Интернет» (далее – сеть «Интернет»):</w:t>
      </w:r>
    </w:p>
    <w:p w:rsidR="003C5C9E" w:rsidRPr="00186133" w:rsidRDefault="003C5C9E" w:rsidP="0007286E">
      <w:pPr>
        <w:widowControl w:val="0"/>
        <w:numPr>
          <w:ilvl w:val="0"/>
          <w:numId w:val="16"/>
        </w:numPr>
        <w:suppressAutoHyphens/>
        <w:spacing w:after="0" w:line="240" w:lineRule="auto"/>
        <w:ind w:left="0"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3C5C9E" w:rsidRPr="00186133" w:rsidRDefault="003C5C9E" w:rsidP="0007286E">
      <w:pPr>
        <w:widowControl w:val="0"/>
        <w:numPr>
          <w:ilvl w:val="0"/>
          <w:numId w:val="16"/>
        </w:numPr>
        <w:suppressAutoHyphens/>
        <w:spacing w:after="0" w:line="240" w:lineRule="auto"/>
        <w:ind w:left="0"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 xml:space="preserve">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w:t>
      </w:r>
      <w:hyperlink r:id="rId9" w:history="1">
        <w:r w:rsidRPr="00186133">
          <w:rPr>
            <w:rFonts w:ascii="Times New Roman" w:eastAsia="Times New Roman" w:hAnsi="Times New Roman" w:cs="Times New Roman"/>
            <w:sz w:val="28"/>
            <w:szCs w:val="28"/>
            <w:lang w:eastAsia="ru-RU"/>
          </w:rPr>
          <w:t>http://www.uslugi.samregion.ru</w:t>
        </w:r>
      </w:hyperlink>
      <w:r w:rsidRPr="00186133">
        <w:rPr>
          <w:rFonts w:ascii="Times New Roman" w:eastAsia="Times New Roman" w:hAnsi="Times New Roman" w:cs="Times New Roman"/>
          <w:sz w:val="28"/>
          <w:szCs w:val="28"/>
          <w:lang w:eastAsia="ru-RU"/>
        </w:rPr>
        <w:t>.</w:t>
      </w:r>
    </w:p>
    <w:p w:rsidR="003C5C9E" w:rsidRPr="00186133" w:rsidRDefault="003C5C9E" w:rsidP="0007286E">
      <w:pPr>
        <w:spacing w:after="0" w:line="240" w:lineRule="auto"/>
        <w:ind w:firstLine="851"/>
        <w:contextualSpacing/>
        <w:jc w:val="both"/>
        <w:rPr>
          <w:rFonts w:ascii="Times New Roman" w:hAnsi="Times New Roman" w:cs="Times New Roman"/>
          <w:sz w:val="28"/>
          <w:szCs w:val="28"/>
        </w:rPr>
      </w:pPr>
      <w:r w:rsidRPr="00186133">
        <w:rPr>
          <w:rFonts w:ascii="Times New Roman" w:hAnsi="Times New Roman" w:cs="Times New Roman"/>
          <w:sz w:val="28"/>
          <w:szCs w:val="28"/>
        </w:rPr>
        <w:t>1.4.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3C5C9E" w:rsidRPr="00186133" w:rsidRDefault="003C5C9E" w:rsidP="0007286E">
      <w:pPr>
        <w:spacing w:after="0" w:line="240" w:lineRule="auto"/>
        <w:ind w:firstLine="851"/>
        <w:contextualSpacing/>
        <w:jc w:val="both"/>
        <w:rPr>
          <w:rFonts w:ascii="Times New Roman" w:hAnsi="Times New Roman" w:cs="Times New Roman"/>
          <w:sz w:val="28"/>
          <w:szCs w:val="28"/>
        </w:rPr>
      </w:pPr>
      <w:r w:rsidRPr="00186133">
        <w:rPr>
          <w:rFonts w:ascii="Times New Roman" w:hAnsi="Times New Roman" w:cs="Times New Roman"/>
          <w:sz w:val="28"/>
          <w:szCs w:val="28"/>
        </w:rPr>
        <w:t>1.5. На информационных стендах в помещениях, предназначенных для приема граждан, размещается следующая информация:</w:t>
      </w:r>
    </w:p>
    <w:p w:rsidR="003C5C9E" w:rsidRPr="00186133" w:rsidRDefault="003C5C9E" w:rsidP="0007286E">
      <w:pPr>
        <w:spacing w:after="0" w:line="240" w:lineRule="auto"/>
        <w:ind w:firstLine="851"/>
        <w:contextualSpacing/>
        <w:jc w:val="both"/>
        <w:rPr>
          <w:rFonts w:ascii="Times New Roman" w:hAnsi="Times New Roman" w:cs="Times New Roman"/>
          <w:sz w:val="28"/>
          <w:szCs w:val="28"/>
        </w:rPr>
      </w:pPr>
      <w:r w:rsidRPr="00186133">
        <w:rPr>
          <w:rFonts w:ascii="Times New Roman" w:hAnsi="Times New Roman" w:cs="Times New Roman"/>
          <w:sz w:val="28"/>
          <w:szCs w:val="28"/>
        </w:rPr>
        <w:t xml:space="preserve">- </w:t>
      </w:r>
      <w:r w:rsidRPr="00186133">
        <w:rPr>
          <w:rFonts w:ascii="Times New Roman" w:hAnsi="Times New Roman" w:cs="Times New Roman"/>
          <w:sz w:val="28"/>
          <w:szCs w:val="28"/>
        </w:rPr>
        <w:tab/>
        <w:t xml:space="preserve">сведения о местонахождении, графиках работы, номерах справочных телефонов уполномоченных органов, осуществляющих предоставление муниципальной услуги, </w:t>
      </w:r>
    </w:p>
    <w:p w:rsidR="003C5C9E" w:rsidRPr="00186133" w:rsidRDefault="003C5C9E" w:rsidP="0007286E">
      <w:pPr>
        <w:spacing w:after="0" w:line="240" w:lineRule="auto"/>
        <w:ind w:firstLine="851"/>
        <w:contextualSpacing/>
        <w:jc w:val="both"/>
        <w:rPr>
          <w:rFonts w:ascii="Times New Roman" w:hAnsi="Times New Roman" w:cs="Times New Roman"/>
          <w:sz w:val="28"/>
          <w:szCs w:val="28"/>
        </w:rPr>
      </w:pPr>
      <w:r w:rsidRPr="00186133">
        <w:rPr>
          <w:rFonts w:ascii="Times New Roman" w:hAnsi="Times New Roman" w:cs="Times New Roman"/>
          <w:sz w:val="28"/>
          <w:szCs w:val="28"/>
        </w:rPr>
        <w:t xml:space="preserve">- </w:t>
      </w:r>
      <w:r w:rsidRPr="00186133">
        <w:rPr>
          <w:rFonts w:ascii="Times New Roman" w:hAnsi="Times New Roman" w:cs="Times New Roman"/>
          <w:sz w:val="28"/>
          <w:szCs w:val="28"/>
        </w:rPr>
        <w:tab/>
        <w:t>текст настоящего Административного регламента с приложениями (на бумажном носителе);</w:t>
      </w:r>
    </w:p>
    <w:p w:rsidR="003C5C9E" w:rsidRPr="00186133" w:rsidRDefault="003C5C9E" w:rsidP="0007286E">
      <w:pPr>
        <w:widowControl w:val="0"/>
        <w:numPr>
          <w:ilvl w:val="0"/>
          <w:numId w:val="16"/>
        </w:numPr>
        <w:suppressAutoHyphens/>
        <w:spacing w:after="0" w:line="240" w:lineRule="auto"/>
        <w:ind w:left="0" w:firstLine="851"/>
        <w:contextualSpacing/>
        <w:jc w:val="both"/>
        <w:rPr>
          <w:rFonts w:ascii="Times New Roman" w:hAnsi="Times New Roman" w:cs="Times New Roman"/>
          <w:sz w:val="28"/>
          <w:szCs w:val="28"/>
        </w:rPr>
      </w:pPr>
      <w:r w:rsidRPr="00186133">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C5C9E" w:rsidRPr="00186133" w:rsidRDefault="003C5C9E" w:rsidP="0007286E">
      <w:pPr>
        <w:widowControl w:val="0"/>
        <w:numPr>
          <w:ilvl w:val="0"/>
          <w:numId w:val="16"/>
        </w:numPr>
        <w:suppressAutoHyphens/>
        <w:spacing w:after="0" w:line="240" w:lineRule="auto"/>
        <w:ind w:left="0" w:firstLine="851"/>
        <w:contextualSpacing/>
        <w:jc w:val="both"/>
        <w:rPr>
          <w:rFonts w:ascii="Times New Roman" w:hAnsi="Times New Roman" w:cs="Times New Roman"/>
          <w:sz w:val="28"/>
          <w:szCs w:val="28"/>
        </w:rPr>
      </w:pPr>
      <w:r w:rsidRPr="00186133">
        <w:rPr>
          <w:rFonts w:ascii="Times New Roman" w:hAnsi="Times New Roman" w:cs="Times New Roman"/>
          <w:sz w:val="28"/>
          <w:szCs w:val="28"/>
        </w:rPr>
        <w:t>перечень документов, необходимых для получения муниципальной услуги;</w:t>
      </w:r>
    </w:p>
    <w:p w:rsidR="003C5C9E" w:rsidRPr="00186133" w:rsidRDefault="003C5C9E" w:rsidP="0007286E">
      <w:pPr>
        <w:widowControl w:val="0"/>
        <w:numPr>
          <w:ilvl w:val="0"/>
          <w:numId w:val="16"/>
        </w:numPr>
        <w:suppressAutoHyphens/>
        <w:spacing w:after="0" w:line="240" w:lineRule="auto"/>
        <w:ind w:left="0" w:firstLine="851"/>
        <w:contextualSpacing/>
        <w:jc w:val="both"/>
        <w:rPr>
          <w:rFonts w:ascii="Times New Roman" w:hAnsi="Times New Roman" w:cs="Times New Roman"/>
          <w:sz w:val="28"/>
          <w:szCs w:val="28"/>
        </w:rPr>
      </w:pPr>
      <w:r w:rsidRPr="00186133">
        <w:rPr>
          <w:rFonts w:ascii="Times New Roman" w:hAnsi="Times New Roman" w:cs="Times New Roman"/>
          <w:sz w:val="28"/>
          <w:szCs w:val="28"/>
        </w:rPr>
        <w:t>форма заявления для заполнения, образцы оформления документов, необходимых для получения муниципальной услуги, и требования к их оформлению;</w:t>
      </w:r>
    </w:p>
    <w:p w:rsidR="003C5C9E" w:rsidRPr="00186133" w:rsidRDefault="003C5C9E" w:rsidP="0007286E">
      <w:pPr>
        <w:widowControl w:val="0"/>
        <w:numPr>
          <w:ilvl w:val="0"/>
          <w:numId w:val="16"/>
        </w:numPr>
        <w:suppressAutoHyphens/>
        <w:spacing w:after="0" w:line="240" w:lineRule="auto"/>
        <w:ind w:left="0" w:firstLine="851"/>
        <w:contextualSpacing/>
        <w:jc w:val="both"/>
        <w:rPr>
          <w:rFonts w:ascii="Times New Roman" w:hAnsi="Times New Roman" w:cs="Times New Roman"/>
          <w:sz w:val="28"/>
          <w:szCs w:val="28"/>
        </w:rPr>
      </w:pPr>
      <w:r w:rsidRPr="00186133">
        <w:rPr>
          <w:rFonts w:ascii="Times New Roman" w:hAnsi="Times New Roman" w:cs="Times New Roman"/>
          <w:sz w:val="28"/>
          <w:szCs w:val="28"/>
        </w:rPr>
        <w:t xml:space="preserve">порядок обжалования решений и действий (бездействия) органа, предоставляющего муниципальную услугу, а также должностных лиц. </w:t>
      </w:r>
    </w:p>
    <w:p w:rsidR="003C5C9E" w:rsidRPr="00186133" w:rsidRDefault="003C5C9E" w:rsidP="0007286E">
      <w:pPr>
        <w:suppressAutoHyphens/>
        <w:spacing w:after="0" w:line="240" w:lineRule="auto"/>
        <w:ind w:firstLine="851"/>
        <w:contextualSpacing/>
        <w:jc w:val="both"/>
        <w:rPr>
          <w:rFonts w:ascii="Times New Roman" w:eastAsia="Times New Roman" w:hAnsi="Times New Roman" w:cs="Times New Roman"/>
          <w:sz w:val="28"/>
          <w:szCs w:val="28"/>
          <w:lang w:eastAsia="ar-SA"/>
        </w:rPr>
      </w:pPr>
      <w:r w:rsidRPr="00186133">
        <w:rPr>
          <w:rFonts w:ascii="Times New Roman" w:eastAsia="Times New Roman" w:hAnsi="Times New Roman" w:cs="Times New Roman"/>
          <w:sz w:val="28"/>
          <w:szCs w:val="28"/>
          <w:lang w:eastAsia="ar-SA"/>
        </w:rPr>
        <w:t>1.6. Информация о местонахождении, номерах телефонов для справок, адресах официальных сайтов, электронной почты уполномоченных органов, участвующих в предоставлении муниципальной услуги, содержащих информацию о предоставлении муниципальной услуги:</w:t>
      </w:r>
    </w:p>
    <w:p w:rsidR="003C5C9E" w:rsidRPr="00186133" w:rsidRDefault="00646EB1" w:rsidP="0007286E">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Администрация городского поселения Новосемейкино</w:t>
      </w:r>
      <w:r w:rsidR="003C5C9E" w:rsidRPr="00186133">
        <w:rPr>
          <w:rFonts w:ascii="Times New Roman" w:hAnsi="Times New Roman" w:cs="Times New Roman"/>
          <w:sz w:val="28"/>
          <w:szCs w:val="28"/>
        </w:rPr>
        <w:t>:</w:t>
      </w:r>
    </w:p>
    <w:p w:rsidR="00646EB1" w:rsidRDefault="003C5C9E" w:rsidP="0007286E">
      <w:pPr>
        <w:widowControl w:val="0"/>
        <w:suppressAutoHyphens/>
        <w:spacing w:after="0" w:line="240" w:lineRule="auto"/>
        <w:ind w:firstLine="851"/>
        <w:contextualSpacing/>
        <w:jc w:val="both"/>
        <w:rPr>
          <w:rFonts w:ascii="Times New Roman" w:eastAsia="Times New Roman" w:hAnsi="Times New Roman" w:cs="Times New Roman"/>
          <w:color w:val="000000"/>
          <w:sz w:val="28"/>
          <w:szCs w:val="28"/>
          <w:lang w:eastAsia="ar-SA"/>
        </w:rPr>
      </w:pPr>
      <w:r w:rsidRPr="00186133">
        <w:rPr>
          <w:rFonts w:ascii="Times New Roman" w:eastAsia="Times New Roman" w:hAnsi="Times New Roman" w:cs="Times New Roman"/>
          <w:color w:val="000000"/>
          <w:sz w:val="28"/>
          <w:szCs w:val="28"/>
          <w:lang w:eastAsia="ar-SA"/>
        </w:rPr>
        <w:t>Местонахождение: 446</w:t>
      </w:r>
      <w:r w:rsidR="00646EB1">
        <w:rPr>
          <w:rFonts w:ascii="Times New Roman" w:eastAsia="Times New Roman" w:hAnsi="Times New Roman" w:cs="Times New Roman"/>
          <w:color w:val="000000"/>
          <w:sz w:val="28"/>
          <w:szCs w:val="28"/>
          <w:lang w:eastAsia="ar-SA"/>
        </w:rPr>
        <w:t>379</w:t>
      </w:r>
      <w:r w:rsidRPr="00186133">
        <w:rPr>
          <w:rFonts w:ascii="Times New Roman" w:eastAsia="Times New Roman" w:hAnsi="Times New Roman" w:cs="Times New Roman"/>
          <w:color w:val="000000"/>
          <w:sz w:val="28"/>
          <w:szCs w:val="28"/>
          <w:lang w:eastAsia="ar-SA"/>
        </w:rPr>
        <w:t>, Самарс</w:t>
      </w:r>
      <w:r w:rsidR="008018D1">
        <w:rPr>
          <w:rFonts w:ascii="Times New Roman" w:eastAsia="Times New Roman" w:hAnsi="Times New Roman" w:cs="Times New Roman"/>
          <w:color w:val="000000"/>
          <w:sz w:val="28"/>
          <w:szCs w:val="28"/>
          <w:lang w:eastAsia="ar-SA"/>
        </w:rPr>
        <w:t xml:space="preserve">кая область, </w:t>
      </w:r>
      <w:r w:rsidR="00646EB1">
        <w:rPr>
          <w:rFonts w:ascii="Times New Roman" w:eastAsia="Times New Roman" w:hAnsi="Times New Roman" w:cs="Times New Roman"/>
          <w:color w:val="000000"/>
          <w:sz w:val="28"/>
          <w:szCs w:val="28"/>
          <w:lang w:eastAsia="ar-SA"/>
        </w:rPr>
        <w:t>Красноярский район, п. Новосемейкино, ул. Школьная д.1</w:t>
      </w:r>
    </w:p>
    <w:p w:rsidR="003C5C9E" w:rsidRPr="00186133" w:rsidRDefault="003C5C9E" w:rsidP="0007286E">
      <w:pPr>
        <w:widowControl w:val="0"/>
        <w:suppressAutoHyphens/>
        <w:spacing w:after="0" w:line="240" w:lineRule="auto"/>
        <w:ind w:firstLine="851"/>
        <w:contextualSpacing/>
        <w:jc w:val="both"/>
        <w:rPr>
          <w:rFonts w:ascii="Times New Roman" w:eastAsia="Times New Roman" w:hAnsi="Times New Roman" w:cs="Times New Roman"/>
          <w:color w:val="000000"/>
          <w:sz w:val="28"/>
          <w:szCs w:val="28"/>
          <w:lang w:eastAsia="ar-SA"/>
        </w:rPr>
      </w:pPr>
      <w:r w:rsidRPr="00186133">
        <w:rPr>
          <w:rFonts w:ascii="Times New Roman" w:eastAsia="Times New Roman" w:hAnsi="Times New Roman" w:cs="Times New Roman"/>
          <w:color w:val="000000"/>
          <w:sz w:val="28"/>
          <w:szCs w:val="28"/>
          <w:lang w:eastAsia="ar-SA"/>
        </w:rPr>
        <w:t>График работы:</w:t>
      </w:r>
    </w:p>
    <w:p w:rsidR="003C5C9E" w:rsidRDefault="003C5C9E" w:rsidP="0007286E">
      <w:pPr>
        <w:spacing w:after="0" w:line="240" w:lineRule="auto"/>
        <w:ind w:firstLine="851"/>
        <w:contextualSpacing/>
        <w:jc w:val="both"/>
        <w:rPr>
          <w:rFonts w:ascii="Times New Roman" w:hAnsi="Times New Roman" w:cs="Times New Roman"/>
          <w:sz w:val="28"/>
          <w:szCs w:val="28"/>
        </w:rPr>
      </w:pPr>
      <w:r w:rsidRPr="00186133">
        <w:rPr>
          <w:rFonts w:ascii="Times New Roman" w:hAnsi="Times New Roman" w:cs="Times New Roman"/>
          <w:sz w:val="28"/>
          <w:szCs w:val="28"/>
        </w:rPr>
        <w:t>понедельник-</w:t>
      </w:r>
      <w:r w:rsidR="002E4DB4">
        <w:rPr>
          <w:rFonts w:ascii="Times New Roman" w:hAnsi="Times New Roman" w:cs="Times New Roman"/>
          <w:sz w:val="28"/>
          <w:szCs w:val="28"/>
        </w:rPr>
        <w:t>четверг</w:t>
      </w:r>
      <w:r w:rsidRPr="00186133">
        <w:rPr>
          <w:rFonts w:ascii="Times New Roman" w:hAnsi="Times New Roman" w:cs="Times New Roman"/>
          <w:sz w:val="28"/>
          <w:szCs w:val="28"/>
        </w:rPr>
        <w:t xml:space="preserve"> с 8.00 до 17.</w:t>
      </w:r>
      <w:r w:rsidR="002E4DB4">
        <w:rPr>
          <w:rFonts w:ascii="Times New Roman" w:hAnsi="Times New Roman" w:cs="Times New Roman"/>
          <w:sz w:val="28"/>
          <w:szCs w:val="28"/>
        </w:rPr>
        <w:t>12</w:t>
      </w:r>
    </w:p>
    <w:p w:rsidR="002E4DB4" w:rsidRPr="00186133" w:rsidRDefault="002E4DB4" w:rsidP="0007286E">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пятница с 8.00 до 16.12</w:t>
      </w:r>
    </w:p>
    <w:p w:rsidR="003C5C9E" w:rsidRPr="00186133" w:rsidRDefault="003C5C9E" w:rsidP="0007286E">
      <w:pPr>
        <w:spacing w:after="0" w:line="240" w:lineRule="auto"/>
        <w:ind w:firstLine="851"/>
        <w:contextualSpacing/>
        <w:jc w:val="both"/>
        <w:rPr>
          <w:rFonts w:ascii="Times New Roman" w:hAnsi="Times New Roman" w:cs="Times New Roman"/>
          <w:sz w:val="28"/>
          <w:szCs w:val="28"/>
        </w:rPr>
      </w:pPr>
      <w:r w:rsidRPr="00186133">
        <w:rPr>
          <w:rFonts w:ascii="Times New Roman" w:hAnsi="Times New Roman" w:cs="Times New Roman"/>
          <w:sz w:val="28"/>
          <w:szCs w:val="28"/>
        </w:rPr>
        <w:t>обеденный перерыв с 12.00 до 1</w:t>
      </w:r>
      <w:r w:rsidR="00646EB1">
        <w:rPr>
          <w:rFonts w:ascii="Times New Roman" w:hAnsi="Times New Roman" w:cs="Times New Roman"/>
          <w:sz w:val="28"/>
          <w:szCs w:val="28"/>
        </w:rPr>
        <w:t>3</w:t>
      </w:r>
      <w:r w:rsidRPr="00186133">
        <w:rPr>
          <w:rFonts w:ascii="Times New Roman" w:hAnsi="Times New Roman" w:cs="Times New Roman"/>
          <w:sz w:val="28"/>
          <w:szCs w:val="28"/>
        </w:rPr>
        <w:t>.</w:t>
      </w:r>
      <w:r w:rsidR="00646EB1">
        <w:rPr>
          <w:rFonts w:ascii="Times New Roman" w:hAnsi="Times New Roman" w:cs="Times New Roman"/>
          <w:sz w:val="28"/>
          <w:szCs w:val="28"/>
        </w:rPr>
        <w:t>00</w:t>
      </w:r>
    </w:p>
    <w:p w:rsidR="003C5C9E" w:rsidRPr="00186133" w:rsidRDefault="003C5C9E" w:rsidP="0007286E">
      <w:pPr>
        <w:spacing w:after="0" w:line="240" w:lineRule="auto"/>
        <w:ind w:firstLine="851"/>
        <w:contextualSpacing/>
        <w:jc w:val="both"/>
        <w:rPr>
          <w:rFonts w:ascii="Times New Roman" w:hAnsi="Times New Roman" w:cs="Times New Roman"/>
          <w:sz w:val="28"/>
          <w:szCs w:val="28"/>
        </w:rPr>
      </w:pPr>
      <w:r w:rsidRPr="00186133">
        <w:rPr>
          <w:rFonts w:ascii="Times New Roman" w:hAnsi="Times New Roman" w:cs="Times New Roman"/>
          <w:sz w:val="28"/>
          <w:szCs w:val="28"/>
        </w:rPr>
        <w:t>суббота, воскресенье – выходные дни</w:t>
      </w:r>
    </w:p>
    <w:p w:rsidR="003C5C9E" w:rsidRPr="00186133" w:rsidRDefault="008018D1" w:rsidP="0007286E">
      <w:pPr>
        <w:spacing w:after="0" w:line="240" w:lineRule="auto"/>
        <w:ind w:firstLine="851"/>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ar-SA"/>
        </w:rPr>
        <w:t>Телефон</w:t>
      </w:r>
      <w:r w:rsidR="003C5C9E" w:rsidRPr="00186133">
        <w:rPr>
          <w:rFonts w:ascii="Times New Roman" w:eastAsia="Times New Roman" w:hAnsi="Times New Roman" w:cs="Times New Roman"/>
          <w:color w:val="000000"/>
          <w:sz w:val="28"/>
          <w:szCs w:val="28"/>
          <w:lang w:eastAsia="ar-SA"/>
        </w:rPr>
        <w:t xml:space="preserve">: </w:t>
      </w:r>
      <w:r w:rsidR="003C5C9E" w:rsidRPr="00186133">
        <w:rPr>
          <w:rFonts w:ascii="Times New Roman" w:hAnsi="Times New Roman" w:cs="Times New Roman"/>
          <w:sz w:val="28"/>
          <w:szCs w:val="28"/>
        </w:rPr>
        <w:t xml:space="preserve">(846) </w:t>
      </w:r>
      <w:r w:rsidR="00646EB1">
        <w:rPr>
          <w:rFonts w:ascii="Times New Roman" w:hAnsi="Times New Roman" w:cs="Times New Roman"/>
          <w:sz w:val="28"/>
          <w:szCs w:val="28"/>
        </w:rPr>
        <w:t>2258922</w:t>
      </w:r>
      <w:r w:rsidR="003C5C9E" w:rsidRPr="00186133">
        <w:rPr>
          <w:rFonts w:ascii="Times New Roman" w:hAnsi="Times New Roman" w:cs="Times New Roman"/>
          <w:sz w:val="28"/>
          <w:szCs w:val="28"/>
        </w:rPr>
        <w:t xml:space="preserve">, </w:t>
      </w:r>
      <w:r w:rsidR="00646EB1">
        <w:rPr>
          <w:rFonts w:ascii="Times New Roman" w:hAnsi="Times New Roman" w:cs="Times New Roman"/>
          <w:sz w:val="28"/>
          <w:szCs w:val="28"/>
        </w:rPr>
        <w:t>2258945</w:t>
      </w:r>
      <w:r w:rsidR="003C5C9E" w:rsidRPr="00186133">
        <w:rPr>
          <w:rFonts w:ascii="Times New Roman" w:hAnsi="Times New Roman" w:cs="Times New Roman"/>
          <w:sz w:val="28"/>
          <w:szCs w:val="28"/>
        </w:rPr>
        <w:t xml:space="preserve">, тел./факс </w:t>
      </w:r>
      <w:r w:rsidR="00646EB1">
        <w:rPr>
          <w:rFonts w:ascii="Times New Roman" w:hAnsi="Times New Roman" w:cs="Times New Roman"/>
          <w:sz w:val="28"/>
          <w:szCs w:val="28"/>
        </w:rPr>
        <w:t>2258922</w:t>
      </w:r>
      <w:r w:rsidR="003C5C9E" w:rsidRPr="00186133">
        <w:rPr>
          <w:rFonts w:ascii="Times New Roman" w:hAnsi="Times New Roman" w:cs="Times New Roman"/>
          <w:sz w:val="28"/>
          <w:szCs w:val="28"/>
        </w:rPr>
        <w:t>;</w:t>
      </w:r>
    </w:p>
    <w:p w:rsidR="003C5C9E" w:rsidRPr="00646EB1" w:rsidRDefault="003C5C9E" w:rsidP="0007286E">
      <w:pPr>
        <w:widowControl w:val="0"/>
        <w:suppressAutoHyphens/>
        <w:spacing w:line="240" w:lineRule="auto"/>
        <w:ind w:firstLine="851"/>
        <w:contextualSpacing/>
        <w:jc w:val="both"/>
        <w:rPr>
          <w:rFonts w:ascii="Times New Roman" w:eastAsia="Times New Roman" w:hAnsi="Times New Roman" w:cs="Times New Roman"/>
          <w:sz w:val="28"/>
          <w:szCs w:val="28"/>
          <w:lang w:eastAsia="ar-SA"/>
        </w:rPr>
      </w:pPr>
      <w:r w:rsidRPr="00186133">
        <w:rPr>
          <w:rFonts w:ascii="Times New Roman" w:eastAsia="Times New Roman" w:hAnsi="Times New Roman" w:cs="Times New Roman"/>
          <w:color w:val="000000"/>
          <w:sz w:val="28"/>
          <w:szCs w:val="28"/>
          <w:lang w:eastAsia="ar-SA"/>
        </w:rPr>
        <w:lastRenderedPageBreak/>
        <w:t>Адрес электронной почты:</w:t>
      </w:r>
      <w:r w:rsidR="00646EB1" w:rsidRPr="00646EB1">
        <w:rPr>
          <w:rFonts w:ascii="Times New Roman" w:eastAsia="Times New Roman" w:hAnsi="Times New Roman" w:cs="Times New Roman"/>
          <w:color w:val="000000"/>
          <w:sz w:val="28"/>
          <w:szCs w:val="28"/>
          <w:lang w:eastAsia="ar-SA"/>
        </w:rPr>
        <w:t xml:space="preserve"> </w:t>
      </w:r>
      <w:r w:rsidR="00646EB1">
        <w:rPr>
          <w:rFonts w:ascii="Times New Roman" w:eastAsia="Times New Roman" w:hAnsi="Times New Roman" w:cs="Times New Roman"/>
          <w:color w:val="000000"/>
          <w:sz w:val="28"/>
          <w:szCs w:val="28"/>
          <w:lang w:val="en-US" w:eastAsia="ar-SA"/>
        </w:rPr>
        <w:t>admin</w:t>
      </w:r>
      <w:r w:rsidR="00646EB1" w:rsidRPr="00646EB1">
        <w:rPr>
          <w:rFonts w:ascii="Times New Roman" w:eastAsia="Times New Roman" w:hAnsi="Times New Roman" w:cs="Times New Roman"/>
          <w:color w:val="000000"/>
          <w:sz w:val="28"/>
          <w:szCs w:val="28"/>
          <w:lang w:eastAsia="ar-SA"/>
        </w:rPr>
        <w:t>-</w:t>
      </w:r>
      <w:proofErr w:type="spellStart"/>
      <w:r w:rsidR="00646EB1">
        <w:rPr>
          <w:rFonts w:ascii="Times New Roman" w:eastAsia="Times New Roman" w:hAnsi="Times New Roman" w:cs="Times New Roman"/>
          <w:color w:val="000000"/>
          <w:sz w:val="28"/>
          <w:szCs w:val="28"/>
          <w:lang w:val="en-US" w:eastAsia="ar-SA"/>
        </w:rPr>
        <w:t>semeykino</w:t>
      </w:r>
      <w:proofErr w:type="spellEnd"/>
      <w:r w:rsidR="00646EB1" w:rsidRPr="00646EB1">
        <w:rPr>
          <w:rFonts w:ascii="Times New Roman" w:eastAsia="Times New Roman" w:hAnsi="Times New Roman" w:cs="Times New Roman"/>
          <w:color w:val="000000"/>
          <w:sz w:val="28"/>
          <w:szCs w:val="28"/>
          <w:lang w:eastAsia="ar-SA"/>
        </w:rPr>
        <w:t>@</w:t>
      </w:r>
      <w:r w:rsidR="00646EB1">
        <w:rPr>
          <w:rFonts w:ascii="Times New Roman" w:eastAsia="Times New Roman" w:hAnsi="Times New Roman" w:cs="Times New Roman"/>
          <w:color w:val="000000"/>
          <w:sz w:val="28"/>
          <w:szCs w:val="28"/>
          <w:lang w:val="en-US" w:eastAsia="ar-SA"/>
        </w:rPr>
        <w:t>rambler</w:t>
      </w:r>
      <w:r w:rsidR="00646EB1" w:rsidRPr="00646EB1">
        <w:rPr>
          <w:rFonts w:ascii="Times New Roman" w:eastAsia="Times New Roman" w:hAnsi="Times New Roman" w:cs="Times New Roman"/>
          <w:color w:val="000000"/>
          <w:sz w:val="28"/>
          <w:szCs w:val="28"/>
          <w:lang w:eastAsia="ar-SA"/>
        </w:rPr>
        <w:t>.</w:t>
      </w:r>
      <w:proofErr w:type="spellStart"/>
      <w:r w:rsidR="00646EB1">
        <w:rPr>
          <w:rFonts w:ascii="Times New Roman" w:eastAsia="Times New Roman" w:hAnsi="Times New Roman" w:cs="Times New Roman"/>
          <w:color w:val="000000"/>
          <w:sz w:val="28"/>
          <w:szCs w:val="28"/>
          <w:lang w:val="en-US" w:eastAsia="ar-SA"/>
        </w:rPr>
        <w:t>ru</w:t>
      </w:r>
      <w:proofErr w:type="spellEnd"/>
    </w:p>
    <w:p w:rsidR="003C5C9E" w:rsidRDefault="003C5C9E" w:rsidP="0007286E">
      <w:pPr>
        <w:widowControl w:val="0"/>
        <w:suppressAutoHyphens/>
        <w:spacing w:after="0" w:line="240" w:lineRule="auto"/>
        <w:ind w:firstLine="851"/>
        <w:contextualSpacing/>
        <w:jc w:val="both"/>
        <w:rPr>
          <w:rFonts w:ascii="Times New Roman" w:eastAsia="Times New Roman" w:hAnsi="Times New Roman" w:cs="Times New Roman"/>
          <w:color w:val="000000"/>
          <w:sz w:val="28"/>
          <w:szCs w:val="28"/>
          <w:lang w:eastAsia="ar-SA"/>
        </w:rPr>
      </w:pPr>
      <w:r w:rsidRPr="00186133">
        <w:rPr>
          <w:rFonts w:ascii="Times New Roman" w:eastAsia="Times New Roman" w:hAnsi="Times New Roman" w:cs="Times New Roman"/>
          <w:color w:val="000000"/>
          <w:sz w:val="28"/>
          <w:szCs w:val="28"/>
          <w:lang w:eastAsia="ar-SA"/>
        </w:rPr>
        <w:t>МФЦ:</w:t>
      </w:r>
    </w:p>
    <w:p w:rsidR="00680CBA" w:rsidRDefault="00680CBA" w:rsidP="00680CBA">
      <w:pPr>
        <w:widowControl w:val="0"/>
        <w:suppressAutoHyphens/>
        <w:spacing w:after="0" w:line="240" w:lineRule="auto"/>
        <w:ind w:firstLine="851"/>
        <w:contextualSpacing/>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Местонахождение: 446370, Самарская область, Красноярский район, с. Красный Яр, ул. Тополиная д.5</w:t>
      </w:r>
    </w:p>
    <w:p w:rsidR="00680CBA" w:rsidRPr="00186133" w:rsidRDefault="00680CBA" w:rsidP="00680CBA">
      <w:pPr>
        <w:widowControl w:val="0"/>
        <w:suppressAutoHyphens/>
        <w:spacing w:after="0" w:line="240" w:lineRule="auto"/>
        <w:ind w:firstLine="85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ar-SA"/>
        </w:rPr>
        <w:t>Телефон: 8(84657) 2-01-87, 2-17-47.</w:t>
      </w:r>
    </w:p>
    <w:p w:rsidR="003C5C9E" w:rsidRPr="00186133" w:rsidRDefault="003C5C9E" w:rsidP="0007286E">
      <w:pPr>
        <w:widowControl w:val="0"/>
        <w:suppressAutoHyphens/>
        <w:spacing w:after="0" w:line="240" w:lineRule="auto"/>
        <w:ind w:firstLine="851"/>
        <w:contextualSpacing/>
        <w:jc w:val="both"/>
        <w:rPr>
          <w:rFonts w:ascii="Times New Roman" w:eastAsia="Times New Roman" w:hAnsi="Times New Roman" w:cs="Times New Roman"/>
          <w:color w:val="000000"/>
          <w:sz w:val="28"/>
          <w:szCs w:val="28"/>
          <w:lang w:eastAsia="ar-SA"/>
        </w:rPr>
      </w:pPr>
      <w:r w:rsidRPr="00186133">
        <w:rPr>
          <w:rFonts w:ascii="Times New Roman" w:eastAsia="Times New Roman" w:hAnsi="Times New Roman" w:cs="Times New Roman"/>
          <w:color w:val="000000"/>
          <w:sz w:val="28"/>
          <w:szCs w:val="28"/>
          <w:lang w:eastAsia="ar-SA"/>
        </w:rPr>
        <w:t>Местонахождение: 446</w:t>
      </w:r>
      <w:r w:rsidR="00646EB1" w:rsidRPr="00646EB1">
        <w:rPr>
          <w:rFonts w:ascii="Times New Roman" w:eastAsia="Times New Roman" w:hAnsi="Times New Roman" w:cs="Times New Roman"/>
          <w:color w:val="000000"/>
          <w:sz w:val="28"/>
          <w:szCs w:val="28"/>
          <w:lang w:eastAsia="ar-SA"/>
        </w:rPr>
        <w:t>379</w:t>
      </w:r>
      <w:r w:rsidRPr="00186133">
        <w:rPr>
          <w:rFonts w:ascii="Times New Roman" w:eastAsia="Times New Roman" w:hAnsi="Times New Roman" w:cs="Times New Roman"/>
          <w:color w:val="000000"/>
          <w:sz w:val="28"/>
          <w:szCs w:val="28"/>
          <w:lang w:eastAsia="ar-SA"/>
        </w:rPr>
        <w:t xml:space="preserve">, Самарская область, </w:t>
      </w:r>
      <w:r w:rsidR="00646EB1">
        <w:rPr>
          <w:rFonts w:ascii="Times New Roman" w:eastAsia="Times New Roman" w:hAnsi="Times New Roman" w:cs="Times New Roman"/>
          <w:color w:val="000000"/>
          <w:sz w:val="28"/>
          <w:szCs w:val="28"/>
          <w:lang w:eastAsia="ar-SA"/>
        </w:rPr>
        <w:t xml:space="preserve">Красноярский район, п. Новосемейкино, ул. Школьная </w:t>
      </w:r>
      <w:r w:rsidR="001D1355">
        <w:rPr>
          <w:rFonts w:ascii="Times New Roman" w:eastAsia="Times New Roman" w:hAnsi="Times New Roman" w:cs="Times New Roman"/>
          <w:color w:val="000000"/>
          <w:sz w:val="28"/>
          <w:szCs w:val="28"/>
          <w:lang w:eastAsia="ar-SA"/>
        </w:rPr>
        <w:t>д.12</w:t>
      </w:r>
    </w:p>
    <w:p w:rsidR="003C5C9E" w:rsidRPr="00186133" w:rsidRDefault="003C5C9E" w:rsidP="0007286E">
      <w:pPr>
        <w:widowControl w:val="0"/>
        <w:suppressAutoHyphens/>
        <w:spacing w:after="0" w:line="240" w:lineRule="auto"/>
        <w:ind w:firstLine="851"/>
        <w:contextualSpacing/>
        <w:jc w:val="both"/>
        <w:rPr>
          <w:rFonts w:ascii="Times New Roman" w:eastAsia="Times New Roman" w:hAnsi="Times New Roman" w:cs="Times New Roman"/>
          <w:color w:val="000000"/>
          <w:sz w:val="28"/>
          <w:szCs w:val="28"/>
          <w:lang w:eastAsia="ar-SA"/>
        </w:rPr>
      </w:pPr>
      <w:r w:rsidRPr="00186133">
        <w:rPr>
          <w:rFonts w:ascii="Times New Roman" w:eastAsia="Times New Roman" w:hAnsi="Times New Roman" w:cs="Times New Roman"/>
          <w:color w:val="000000"/>
          <w:sz w:val="28"/>
          <w:szCs w:val="28"/>
          <w:lang w:eastAsia="ar-SA"/>
        </w:rPr>
        <w:t xml:space="preserve">График работы: </w:t>
      </w:r>
      <w:r w:rsidR="001D1355">
        <w:rPr>
          <w:rFonts w:ascii="Times New Roman" w:eastAsia="Times New Roman" w:hAnsi="Times New Roman" w:cs="Times New Roman"/>
          <w:color w:val="000000"/>
          <w:sz w:val="28"/>
          <w:szCs w:val="28"/>
          <w:lang w:eastAsia="ar-SA"/>
        </w:rPr>
        <w:t>вторник</w:t>
      </w:r>
      <w:r w:rsidRPr="00186133">
        <w:rPr>
          <w:rFonts w:ascii="Times New Roman" w:eastAsia="Times New Roman" w:hAnsi="Times New Roman" w:cs="Times New Roman"/>
          <w:color w:val="000000"/>
          <w:sz w:val="28"/>
          <w:szCs w:val="28"/>
          <w:lang w:eastAsia="ar-SA"/>
        </w:rPr>
        <w:t xml:space="preserve"> –</w:t>
      </w:r>
      <w:r w:rsidR="00FC22C6">
        <w:rPr>
          <w:rFonts w:ascii="Times New Roman" w:eastAsia="Times New Roman" w:hAnsi="Times New Roman" w:cs="Times New Roman"/>
          <w:color w:val="000000"/>
          <w:sz w:val="28"/>
          <w:szCs w:val="28"/>
          <w:lang w:eastAsia="ar-SA"/>
        </w:rPr>
        <w:t xml:space="preserve"> </w:t>
      </w:r>
      <w:r w:rsidR="00430728">
        <w:rPr>
          <w:rFonts w:ascii="Times New Roman" w:eastAsia="Times New Roman" w:hAnsi="Times New Roman" w:cs="Times New Roman"/>
          <w:color w:val="000000"/>
          <w:sz w:val="28"/>
          <w:szCs w:val="28"/>
          <w:lang w:eastAsia="ar-SA"/>
        </w:rPr>
        <w:t>пятница</w:t>
      </w:r>
      <w:r w:rsidRPr="00186133">
        <w:rPr>
          <w:rFonts w:ascii="Times New Roman" w:eastAsia="Times New Roman" w:hAnsi="Times New Roman" w:cs="Times New Roman"/>
          <w:color w:val="000000"/>
          <w:sz w:val="28"/>
          <w:szCs w:val="28"/>
          <w:lang w:eastAsia="ar-SA"/>
        </w:rPr>
        <w:t xml:space="preserve"> с </w:t>
      </w:r>
      <w:r w:rsidR="00430728">
        <w:rPr>
          <w:rFonts w:ascii="Times New Roman" w:eastAsia="Times New Roman" w:hAnsi="Times New Roman" w:cs="Times New Roman"/>
          <w:color w:val="000000"/>
          <w:sz w:val="28"/>
          <w:szCs w:val="28"/>
          <w:lang w:eastAsia="ar-SA"/>
        </w:rPr>
        <w:t>9</w:t>
      </w:r>
      <w:r w:rsidRPr="00186133">
        <w:rPr>
          <w:rFonts w:ascii="Times New Roman" w:eastAsia="Times New Roman" w:hAnsi="Times New Roman" w:cs="Times New Roman"/>
          <w:color w:val="000000"/>
          <w:sz w:val="28"/>
          <w:szCs w:val="28"/>
          <w:lang w:eastAsia="ar-SA"/>
        </w:rPr>
        <w:t xml:space="preserve">-00 до </w:t>
      </w:r>
      <w:r w:rsidR="00430728">
        <w:rPr>
          <w:rFonts w:ascii="Times New Roman" w:eastAsia="Times New Roman" w:hAnsi="Times New Roman" w:cs="Times New Roman"/>
          <w:color w:val="000000"/>
          <w:sz w:val="28"/>
          <w:szCs w:val="28"/>
          <w:lang w:eastAsia="ar-SA"/>
        </w:rPr>
        <w:t>18</w:t>
      </w:r>
      <w:r w:rsidRPr="00186133">
        <w:rPr>
          <w:rFonts w:ascii="Times New Roman" w:eastAsia="Times New Roman" w:hAnsi="Times New Roman" w:cs="Times New Roman"/>
          <w:color w:val="000000"/>
          <w:sz w:val="28"/>
          <w:szCs w:val="28"/>
          <w:lang w:eastAsia="ar-SA"/>
        </w:rPr>
        <w:t>-00</w:t>
      </w:r>
      <w:r w:rsidR="00430728">
        <w:rPr>
          <w:rFonts w:ascii="Times New Roman" w:eastAsia="Times New Roman" w:hAnsi="Times New Roman" w:cs="Times New Roman"/>
          <w:color w:val="000000"/>
          <w:sz w:val="28"/>
          <w:szCs w:val="28"/>
          <w:lang w:eastAsia="ar-SA"/>
        </w:rPr>
        <w:t>, перерыв</w:t>
      </w:r>
      <w:r w:rsidRPr="00186133">
        <w:rPr>
          <w:rFonts w:ascii="Times New Roman" w:eastAsia="Times New Roman" w:hAnsi="Times New Roman" w:cs="Times New Roman"/>
          <w:color w:val="000000"/>
          <w:sz w:val="28"/>
          <w:szCs w:val="28"/>
          <w:lang w:eastAsia="ar-SA"/>
        </w:rPr>
        <w:t xml:space="preserve"> на обед</w:t>
      </w:r>
      <w:r w:rsidR="00430728">
        <w:rPr>
          <w:rFonts w:ascii="Times New Roman" w:eastAsia="Times New Roman" w:hAnsi="Times New Roman" w:cs="Times New Roman"/>
          <w:color w:val="000000"/>
          <w:sz w:val="28"/>
          <w:szCs w:val="28"/>
          <w:lang w:eastAsia="ar-SA"/>
        </w:rPr>
        <w:t xml:space="preserve"> с 13-00 до 14-00</w:t>
      </w:r>
      <w:r w:rsidRPr="00186133">
        <w:rPr>
          <w:rFonts w:ascii="Times New Roman" w:eastAsia="Times New Roman" w:hAnsi="Times New Roman" w:cs="Times New Roman"/>
          <w:color w:val="000000"/>
          <w:sz w:val="28"/>
          <w:szCs w:val="28"/>
          <w:lang w:eastAsia="ar-SA"/>
        </w:rPr>
        <w:t>;</w:t>
      </w:r>
      <w:r w:rsidR="00430728">
        <w:rPr>
          <w:rFonts w:ascii="Times New Roman" w:eastAsia="Times New Roman" w:hAnsi="Times New Roman" w:cs="Times New Roman"/>
          <w:color w:val="000000"/>
          <w:sz w:val="28"/>
          <w:szCs w:val="28"/>
          <w:lang w:eastAsia="ar-SA"/>
        </w:rPr>
        <w:t xml:space="preserve"> суббота с 9-00 до 13-00.</w:t>
      </w:r>
    </w:p>
    <w:p w:rsidR="003C5C9E" w:rsidRPr="00186133" w:rsidRDefault="001D1355" w:rsidP="0007286E">
      <w:pPr>
        <w:widowControl w:val="0"/>
        <w:suppressAutoHyphens/>
        <w:spacing w:after="0" w:line="240" w:lineRule="auto"/>
        <w:ind w:firstLine="851"/>
        <w:contextualSpacing/>
        <w:jc w:val="both"/>
        <w:rPr>
          <w:rFonts w:ascii="Times New Roman" w:eastAsia="Times New Roman" w:hAnsi="Times New Roman" w:cs="Times New Roman"/>
          <w:color w:val="000000"/>
          <w:sz w:val="28"/>
          <w:szCs w:val="28"/>
          <w:lang w:eastAsia="ar-SA"/>
        </w:rPr>
      </w:pPr>
      <w:r w:rsidRPr="00186133">
        <w:rPr>
          <w:rFonts w:ascii="Times New Roman" w:eastAsia="Times New Roman" w:hAnsi="Times New Roman" w:cs="Times New Roman"/>
          <w:color w:val="000000"/>
          <w:sz w:val="28"/>
          <w:szCs w:val="28"/>
          <w:lang w:eastAsia="ar-SA"/>
        </w:rPr>
        <w:t>В</w:t>
      </w:r>
      <w:r w:rsidR="003C5C9E" w:rsidRPr="00186133">
        <w:rPr>
          <w:rFonts w:ascii="Times New Roman" w:eastAsia="Times New Roman" w:hAnsi="Times New Roman" w:cs="Times New Roman"/>
          <w:color w:val="000000"/>
          <w:sz w:val="28"/>
          <w:szCs w:val="28"/>
          <w:lang w:eastAsia="ar-SA"/>
        </w:rPr>
        <w:t>оскресенье</w:t>
      </w:r>
      <w:r>
        <w:rPr>
          <w:rFonts w:ascii="Times New Roman" w:eastAsia="Times New Roman" w:hAnsi="Times New Roman" w:cs="Times New Roman"/>
          <w:color w:val="000000"/>
          <w:sz w:val="28"/>
          <w:szCs w:val="28"/>
          <w:lang w:eastAsia="ar-SA"/>
        </w:rPr>
        <w:t>, понедельник</w:t>
      </w:r>
      <w:r w:rsidR="003C5C9E" w:rsidRPr="00186133">
        <w:rPr>
          <w:rFonts w:ascii="Times New Roman" w:eastAsia="Times New Roman" w:hAnsi="Times New Roman" w:cs="Times New Roman"/>
          <w:color w:val="000000"/>
          <w:sz w:val="28"/>
          <w:szCs w:val="28"/>
          <w:lang w:eastAsia="ar-SA"/>
        </w:rPr>
        <w:t xml:space="preserve"> - выходной день.</w:t>
      </w:r>
    </w:p>
    <w:p w:rsidR="003C5C9E" w:rsidRPr="00186133" w:rsidRDefault="00430728" w:rsidP="0007286E">
      <w:pPr>
        <w:widowControl w:val="0"/>
        <w:suppressAutoHyphens/>
        <w:spacing w:after="0" w:line="240" w:lineRule="auto"/>
        <w:ind w:firstLine="851"/>
        <w:contextualSpacing/>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Телефон: 89276188749</w:t>
      </w:r>
    </w:p>
    <w:p w:rsidR="006D0AFD" w:rsidRPr="006D0AFD" w:rsidRDefault="006D0AFD" w:rsidP="006D0AFD">
      <w:pPr>
        <w:widowControl w:val="0"/>
        <w:suppressAutoHyphens/>
        <w:spacing w:line="240" w:lineRule="auto"/>
        <w:ind w:firstLine="851"/>
        <w:contextualSpacing/>
        <w:jc w:val="both"/>
        <w:rPr>
          <w:rFonts w:ascii="Times New Roman" w:eastAsia="Times New Roman" w:hAnsi="Times New Roman" w:cs="Times New Roman"/>
          <w:sz w:val="28"/>
          <w:szCs w:val="28"/>
          <w:lang w:eastAsia="ar-SA"/>
        </w:rPr>
      </w:pPr>
      <w:r w:rsidRPr="006D0AFD">
        <w:rPr>
          <w:rFonts w:ascii="Times New Roman" w:eastAsia="Times New Roman" w:hAnsi="Times New Roman" w:cs="Times New Roman"/>
          <w:color w:val="000000"/>
          <w:sz w:val="28"/>
          <w:szCs w:val="28"/>
          <w:lang w:eastAsia="ar-SA"/>
        </w:rPr>
        <w:t>Адрес электронной почты</w:t>
      </w:r>
      <w:r w:rsidRPr="006D0AFD">
        <w:rPr>
          <w:rFonts w:ascii="Times New Roman" w:eastAsia="Times New Roman" w:hAnsi="Times New Roman" w:cs="Times New Roman"/>
          <w:sz w:val="28"/>
          <w:szCs w:val="28"/>
          <w:lang w:eastAsia="ar-SA"/>
        </w:rPr>
        <w:t xml:space="preserve">: </w:t>
      </w:r>
      <w:hyperlink r:id="rId10" w:history="1">
        <w:r w:rsidRPr="006D0AFD">
          <w:rPr>
            <w:rFonts w:ascii="Times New Roman" w:eastAsia="Times New Roman" w:hAnsi="Times New Roman" w:cs="Times New Roman"/>
            <w:color w:val="0000FF" w:themeColor="hyperlink"/>
            <w:sz w:val="28"/>
            <w:szCs w:val="28"/>
            <w:u w:val="single"/>
            <w:lang w:val="en-US" w:eastAsia="ar-SA"/>
          </w:rPr>
          <w:t>mfckrasniyyar</w:t>
        </w:r>
        <w:r w:rsidRPr="006D0AFD">
          <w:rPr>
            <w:rFonts w:ascii="Times New Roman" w:eastAsia="Times New Roman" w:hAnsi="Times New Roman" w:cs="Times New Roman"/>
            <w:color w:val="0000FF" w:themeColor="hyperlink"/>
            <w:sz w:val="28"/>
            <w:szCs w:val="28"/>
            <w:u w:val="single"/>
            <w:lang w:eastAsia="ar-SA"/>
          </w:rPr>
          <w:t>@</w:t>
        </w:r>
        <w:r w:rsidRPr="006D0AFD">
          <w:rPr>
            <w:rFonts w:ascii="Times New Roman" w:eastAsia="Times New Roman" w:hAnsi="Times New Roman" w:cs="Times New Roman"/>
            <w:color w:val="0000FF" w:themeColor="hyperlink"/>
            <w:sz w:val="28"/>
            <w:szCs w:val="28"/>
            <w:u w:val="single"/>
            <w:lang w:val="en-US" w:eastAsia="ar-SA"/>
          </w:rPr>
          <w:t>yandex</w:t>
        </w:r>
        <w:r w:rsidRPr="006D0AFD">
          <w:rPr>
            <w:rFonts w:ascii="Times New Roman" w:eastAsia="Times New Roman" w:hAnsi="Times New Roman" w:cs="Times New Roman"/>
            <w:color w:val="0000FF" w:themeColor="hyperlink"/>
            <w:sz w:val="28"/>
            <w:szCs w:val="28"/>
            <w:u w:val="single"/>
            <w:lang w:eastAsia="ar-SA"/>
          </w:rPr>
          <w:t>.</w:t>
        </w:r>
        <w:proofErr w:type="spellStart"/>
        <w:r w:rsidRPr="006D0AFD">
          <w:rPr>
            <w:rFonts w:ascii="Times New Roman" w:eastAsia="Times New Roman" w:hAnsi="Times New Roman" w:cs="Times New Roman"/>
            <w:color w:val="0000FF" w:themeColor="hyperlink"/>
            <w:sz w:val="28"/>
            <w:szCs w:val="28"/>
            <w:u w:val="single"/>
            <w:lang w:val="en-US" w:eastAsia="ar-SA"/>
          </w:rPr>
          <w:t>ru</w:t>
        </w:r>
        <w:proofErr w:type="spellEnd"/>
      </w:hyperlink>
    </w:p>
    <w:p w:rsidR="006D0AFD" w:rsidRPr="006D0AFD" w:rsidRDefault="006D0AFD" w:rsidP="006D0AFD">
      <w:pPr>
        <w:widowControl w:val="0"/>
        <w:suppressAutoHyphens/>
        <w:spacing w:line="240" w:lineRule="auto"/>
        <w:ind w:firstLine="851"/>
        <w:contextualSpacing/>
        <w:jc w:val="both"/>
        <w:rPr>
          <w:rFonts w:ascii="Times New Roman" w:eastAsia="Times New Roman" w:hAnsi="Times New Roman" w:cs="Times New Roman"/>
          <w:sz w:val="28"/>
          <w:szCs w:val="28"/>
          <w:lang w:eastAsia="ar-SA"/>
        </w:rPr>
      </w:pPr>
      <w:r w:rsidRPr="006D0AFD">
        <w:rPr>
          <w:rFonts w:ascii="Times New Roman" w:eastAsia="Times New Roman" w:hAnsi="Times New Roman" w:cs="Times New Roman"/>
          <w:color w:val="000000"/>
          <w:sz w:val="28"/>
          <w:szCs w:val="28"/>
          <w:lang w:eastAsia="ar-SA"/>
        </w:rPr>
        <w:t>Адрес электронной почты</w:t>
      </w:r>
      <w:r w:rsidRPr="006D0AFD">
        <w:rPr>
          <w:rFonts w:ascii="Times New Roman" w:eastAsia="Times New Roman" w:hAnsi="Times New Roman" w:cs="Times New Roman"/>
          <w:sz w:val="28"/>
          <w:szCs w:val="28"/>
          <w:lang w:eastAsia="ar-SA"/>
        </w:rPr>
        <w:t xml:space="preserve">: </w:t>
      </w:r>
      <w:hyperlink r:id="rId11" w:history="1">
        <w:r w:rsidRPr="006D0AFD">
          <w:rPr>
            <w:rFonts w:ascii="Times New Roman" w:eastAsia="Times New Roman" w:hAnsi="Times New Roman" w:cs="Times New Roman"/>
            <w:color w:val="0000FF" w:themeColor="hyperlink"/>
            <w:sz w:val="28"/>
            <w:szCs w:val="28"/>
            <w:u w:val="single"/>
            <w:lang w:val="en-US" w:eastAsia="ar-SA"/>
          </w:rPr>
          <w:t>smirnovamfckryar</w:t>
        </w:r>
        <w:r w:rsidRPr="006D0AFD">
          <w:rPr>
            <w:rFonts w:ascii="Times New Roman" w:eastAsia="Times New Roman" w:hAnsi="Times New Roman" w:cs="Times New Roman"/>
            <w:color w:val="0000FF" w:themeColor="hyperlink"/>
            <w:sz w:val="28"/>
            <w:szCs w:val="28"/>
            <w:u w:val="single"/>
            <w:lang w:eastAsia="ar-SA"/>
          </w:rPr>
          <w:t>@</w:t>
        </w:r>
        <w:r w:rsidRPr="006D0AFD">
          <w:rPr>
            <w:rFonts w:ascii="Times New Roman" w:eastAsia="Times New Roman" w:hAnsi="Times New Roman" w:cs="Times New Roman"/>
            <w:color w:val="0000FF" w:themeColor="hyperlink"/>
            <w:sz w:val="28"/>
            <w:szCs w:val="28"/>
            <w:u w:val="single"/>
            <w:lang w:val="en-US" w:eastAsia="ar-SA"/>
          </w:rPr>
          <w:t>yandex</w:t>
        </w:r>
        <w:r w:rsidRPr="006D0AFD">
          <w:rPr>
            <w:rFonts w:ascii="Times New Roman" w:eastAsia="Times New Roman" w:hAnsi="Times New Roman" w:cs="Times New Roman"/>
            <w:color w:val="0000FF" w:themeColor="hyperlink"/>
            <w:sz w:val="28"/>
            <w:szCs w:val="28"/>
            <w:u w:val="single"/>
            <w:lang w:eastAsia="ar-SA"/>
          </w:rPr>
          <w:t>.</w:t>
        </w:r>
        <w:proofErr w:type="spellStart"/>
        <w:r w:rsidRPr="006D0AFD">
          <w:rPr>
            <w:rFonts w:ascii="Times New Roman" w:eastAsia="Times New Roman" w:hAnsi="Times New Roman" w:cs="Times New Roman"/>
            <w:color w:val="0000FF" w:themeColor="hyperlink"/>
            <w:sz w:val="28"/>
            <w:szCs w:val="28"/>
            <w:u w:val="single"/>
            <w:lang w:val="en-US" w:eastAsia="ar-SA"/>
          </w:rPr>
          <w:t>ru</w:t>
        </w:r>
        <w:proofErr w:type="spellEnd"/>
      </w:hyperlink>
      <w:r w:rsidRPr="006D0AFD">
        <w:rPr>
          <w:rFonts w:ascii="Times New Roman" w:eastAsia="Times New Roman" w:hAnsi="Times New Roman" w:cs="Times New Roman"/>
          <w:sz w:val="28"/>
          <w:szCs w:val="28"/>
          <w:lang w:eastAsia="ar-SA"/>
        </w:rPr>
        <w:t xml:space="preserve"> </w:t>
      </w:r>
    </w:p>
    <w:p w:rsidR="003C5C9E" w:rsidRPr="00186133" w:rsidRDefault="003C5C9E"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 xml:space="preserve">1.7. Информация по порядку, срокам, процедурам и ходе предоставления муниципальной услуги предоставляется должностными лицами </w:t>
      </w:r>
      <w:r w:rsidR="001D1355">
        <w:rPr>
          <w:rFonts w:ascii="Times New Roman" w:eastAsia="Times New Roman" w:hAnsi="Times New Roman" w:cs="Times New Roman"/>
          <w:sz w:val="28"/>
          <w:szCs w:val="28"/>
          <w:lang w:eastAsia="ru-RU"/>
        </w:rPr>
        <w:t>Администрации</w:t>
      </w:r>
      <w:r w:rsidRPr="00186133">
        <w:rPr>
          <w:rFonts w:ascii="Times New Roman" w:eastAsia="Times New Roman" w:hAnsi="Times New Roman" w:cs="Times New Roman"/>
          <w:sz w:val="28"/>
          <w:szCs w:val="28"/>
          <w:lang w:eastAsia="ru-RU"/>
        </w:rPr>
        <w:t>, МФЦ на личном приеме, по телефону, по письменным обращениям заявителей, включая обращения в электронном виде в порядке консультирования.</w:t>
      </w:r>
    </w:p>
    <w:p w:rsidR="003C5C9E" w:rsidRPr="00186133" w:rsidRDefault="003C5C9E"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Информирование осуществляется в следующих формах:</w:t>
      </w:r>
    </w:p>
    <w:p w:rsidR="003C5C9E" w:rsidRPr="00186133" w:rsidRDefault="003C5C9E"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индивидуальное консультирование лично;</w:t>
      </w:r>
    </w:p>
    <w:p w:rsidR="003C5C9E" w:rsidRPr="00186133" w:rsidRDefault="003C5C9E"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индивидуальное консультирование по почте (по электронной почте);</w:t>
      </w:r>
    </w:p>
    <w:p w:rsidR="003C5C9E" w:rsidRPr="00186133" w:rsidRDefault="003C5C9E"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индивидуальное консультирование по телефону;</w:t>
      </w:r>
    </w:p>
    <w:p w:rsidR="003C5C9E" w:rsidRPr="00186133" w:rsidRDefault="003C5C9E"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публичное письменное информирование;</w:t>
      </w:r>
    </w:p>
    <w:p w:rsidR="003C5C9E" w:rsidRPr="00186133" w:rsidRDefault="003C5C9E"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публичное устное информирование.</w:t>
      </w:r>
    </w:p>
    <w:p w:rsidR="003C5C9E" w:rsidRPr="00186133" w:rsidRDefault="003C5C9E"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1.7.1. Индивидуальное консультирование лично.</w:t>
      </w:r>
    </w:p>
    <w:p w:rsidR="003C5C9E" w:rsidRPr="00186133" w:rsidRDefault="003C5C9E" w:rsidP="0007286E">
      <w:pPr>
        <w:spacing w:after="0" w:line="240" w:lineRule="auto"/>
        <w:ind w:firstLine="851"/>
        <w:contextualSpacing/>
        <w:jc w:val="both"/>
        <w:rPr>
          <w:rFonts w:ascii="Times New Roman" w:hAnsi="Times New Roman" w:cs="Times New Roman"/>
          <w:sz w:val="28"/>
          <w:szCs w:val="28"/>
        </w:rPr>
      </w:pPr>
      <w:r w:rsidRPr="00186133">
        <w:rPr>
          <w:rFonts w:ascii="Times New Roman" w:hAnsi="Times New Roman" w:cs="Times New Roman"/>
          <w:sz w:val="28"/>
          <w:szCs w:val="28"/>
        </w:rPr>
        <w:t xml:space="preserve">Устное индивидуальное консультирование заинтересованного лица сотрудником </w:t>
      </w:r>
      <w:r w:rsidR="001D1355">
        <w:rPr>
          <w:rFonts w:ascii="Times New Roman" w:hAnsi="Times New Roman" w:cs="Times New Roman"/>
          <w:sz w:val="28"/>
          <w:szCs w:val="28"/>
        </w:rPr>
        <w:t>Администрации</w:t>
      </w:r>
      <w:r w:rsidRPr="00186133">
        <w:rPr>
          <w:rFonts w:ascii="Times New Roman" w:hAnsi="Times New Roman" w:cs="Times New Roman"/>
          <w:sz w:val="28"/>
          <w:szCs w:val="28"/>
        </w:rPr>
        <w:t xml:space="preserve"> осуществляется при непосредственном присутствии заинтересованного лица в помещении </w:t>
      </w:r>
      <w:r w:rsidR="001D1355">
        <w:rPr>
          <w:rFonts w:ascii="Times New Roman" w:hAnsi="Times New Roman" w:cs="Times New Roman"/>
          <w:sz w:val="28"/>
          <w:szCs w:val="28"/>
        </w:rPr>
        <w:t>Администрации</w:t>
      </w:r>
      <w:r w:rsidRPr="00186133">
        <w:rPr>
          <w:rFonts w:ascii="Times New Roman" w:hAnsi="Times New Roman" w:cs="Times New Roman"/>
          <w:sz w:val="28"/>
          <w:szCs w:val="28"/>
        </w:rPr>
        <w:t>, в установленное время.</w:t>
      </w:r>
    </w:p>
    <w:p w:rsidR="003C5C9E" w:rsidRPr="00186133" w:rsidRDefault="003C5C9E" w:rsidP="0007286E">
      <w:pPr>
        <w:spacing w:after="0" w:line="240" w:lineRule="auto"/>
        <w:ind w:firstLine="851"/>
        <w:contextualSpacing/>
        <w:jc w:val="both"/>
        <w:rPr>
          <w:rFonts w:ascii="Times New Roman" w:hAnsi="Times New Roman" w:cs="Times New Roman"/>
          <w:sz w:val="28"/>
          <w:szCs w:val="28"/>
        </w:rPr>
      </w:pPr>
      <w:r w:rsidRPr="00186133">
        <w:rPr>
          <w:rFonts w:ascii="Times New Roman" w:hAnsi="Times New Roman" w:cs="Times New Roman"/>
          <w:sz w:val="28"/>
          <w:szCs w:val="28"/>
        </w:rPr>
        <w:t xml:space="preserve">Время ожидания заинтересованного лица в очереди при индивидуальном устном консультировании не может превышать </w:t>
      </w:r>
      <w:r w:rsidR="002E4DB4">
        <w:rPr>
          <w:rFonts w:ascii="Times New Roman" w:hAnsi="Times New Roman" w:cs="Times New Roman"/>
          <w:sz w:val="28"/>
          <w:szCs w:val="28"/>
        </w:rPr>
        <w:t>20</w:t>
      </w:r>
      <w:r w:rsidRPr="00186133">
        <w:rPr>
          <w:rFonts w:ascii="Times New Roman" w:hAnsi="Times New Roman" w:cs="Times New Roman"/>
          <w:sz w:val="28"/>
          <w:szCs w:val="28"/>
        </w:rPr>
        <w:t xml:space="preserve"> минут.</w:t>
      </w:r>
    </w:p>
    <w:p w:rsidR="003C5C9E" w:rsidRPr="00186133" w:rsidRDefault="003C5C9E" w:rsidP="0007286E">
      <w:pPr>
        <w:spacing w:after="0" w:line="240" w:lineRule="auto"/>
        <w:ind w:firstLine="851"/>
        <w:contextualSpacing/>
        <w:jc w:val="both"/>
        <w:rPr>
          <w:rFonts w:ascii="Times New Roman" w:hAnsi="Times New Roman" w:cs="Times New Roman"/>
          <w:sz w:val="28"/>
          <w:szCs w:val="28"/>
        </w:rPr>
      </w:pPr>
      <w:r w:rsidRPr="00186133">
        <w:rPr>
          <w:rFonts w:ascii="Times New Roman" w:hAnsi="Times New Roman" w:cs="Times New Roman"/>
          <w:sz w:val="28"/>
          <w:szCs w:val="28"/>
        </w:rPr>
        <w:t xml:space="preserve">Индивидуальное устное консультирование каждого заинтересованного лица сотрудником </w:t>
      </w:r>
      <w:r w:rsidR="001D1355">
        <w:rPr>
          <w:rFonts w:ascii="Times New Roman" w:hAnsi="Times New Roman" w:cs="Times New Roman"/>
          <w:sz w:val="28"/>
          <w:szCs w:val="28"/>
        </w:rPr>
        <w:t>Администрации</w:t>
      </w:r>
      <w:r w:rsidRPr="00186133">
        <w:rPr>
          <w:rFonts w:ascii="Times New Roman" w:hAnsi="Times New Roman" w:cs="Times New Roman"/>
          <w:sz w:val="28"/>
          <w:szCs w:val="28"/>
        </w:rPr>
        <w:t>, осуществляющим индивидуальное консультирование лично, не может превышать 20 минут.</w:t>
      </w:r>
    </w:p>
    <w:p w:rsidR="003C5C9E" w:rsidRPr="00186133" w:rsidRDefault="003C5C9E" w:rsidP="0007286E">
      <w:pPr>
        <w:spacing w:after="0" w:line="240" w:lineRule="auto"/>
        <w:ind w:firstLine="851"/>
        <w:contextualSpacing/>
        <w:jc w:val="both"/>
        <w:rPr>
          <w:rFonts w:ascii="Times New Roman" w:hAnsi="Times New Roman" w:cs="Times New Roman"/>
          <w:sz w:val="28"/>
          <w:szCs w:val="28"/>
        </w:rPr>
      </w:pPr>
      <w:r w:rsidRPr="00186133">
        <w:rPr>
          <w:rFonts w:ascii="Times New Roman" w:hAnsi="Times New Roman" w:cs="Times New Roman"/>
          <w:sz w:val="28"/>
          <w:szCs w:val="28"/>
        </w:rPr>
        <w:t>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3C5C9E" w:rsidRPr="00186133" w:rsidRDefault="003C5C9E" w:rsidP="00680CBA">
      <w:pPr>
        <w:spacing w:after="0" w:line="240" w:lineRule="auto"/>
        <w:ind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1.7.2. Индивидуальное консультирование по почте (по электронной почте).</w:t>
      </w:r>
      <w:r w:rsidR="00680CBA">
        <w:rPr>
          <w:rFonts w:ascii="Times New Roman" w:eastAsia="Times New Roman" w:hAnsi="Times New Roman" w:cs="Times New Roman"/>
          <w:sz w:val="28"/>
          <w:szCs w:val="28"/>
          <w:lang w:eastAsia="ru-RU"/>
        </w:rPr>
        <w:t xml:space="preserve"> </w:t>
      </w:r>
      <w:r w:rsidRPr="00186133">
        <w:rPr>
          <w:rFonts w:ascii="Times New Roman" w:eastAsia="Times New Roman" w:hAnsi="Times New Roman" w:cs="Times New Roman"/>
          <w:sz w:val="28"/>
          <w:szCs w:val="28"/>
          <w:lang w:eastAsia="ru-RU"/>
        </w:rPr>
        <w:t>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дней со дня регистрации соответствующего обращения.</w:t>
      </w:r>
    </w:p>
    <w:p w:rsidR="003C5C9E" w:rsidRPr="00186133" w:rsidRDefault="003C5C9E"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1.7.3. Индивидуальное консультирование по телефону.</w:t>
      </w:r>
    </w:p>
    <w:p w:rsidR="003C5C9E" w:rsidRPr="00186133" w:rsidRDefault="003C5C9E"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lastRenderedPageBreak/>
        <w:t>Звонки заявителей принимаются в соответствии с графиком работы должностных лиц, ответственных за предоставление муниципальной услуги.</w:t>
      </w:r>
    </w:p>
    <w:p w:rsidR="003C5C9E" w:rsidRPr="00186133" w:rsidRDefault="003C5C9E"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заявитель, фамилии, имени, отчестве должностного лица, принявшего телефонный звонок. Время разговора не должно превышать 10 минут.</w:t>
      </w:r>
    </w:p>
    <w:p w:rsidR="003C5C9E" w:rsidRPr="00186133" w:rsidRDefault="003C5C9E"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3C5C9E" w:rsidRPr="00186133" w:rsidRDefault="003C5C9E"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1.7.4. Публичное письменное информирование.</w:t>
      </w:r>
    </w:p>
    <w:p w:rsidR="003C5C9E" w:rsidRPr="00186133" w:rsidRDefault="003C5C9E"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Публичное письменное информирование должностными лицами уполномоченного органа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w:t>
      </w:r>
    </w:p>
    <w:p w:rsidR="003C5C9E" w:rsidRPr="00186133" w:rsidRDefault="003C5C9E"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1.7.5. Публичное устное информирование.</w:t>
      </w:r>
    </w:p>
    <w:p w:rsidR="003C5C9E" w:rsidRPr="00186133" w:rsidRDefault="003C5C9E"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Публичное устное информирование осуществляется должностным лицом уполномоченного органа с привлечением средств массовой информации.</w:t>
      </w:r>
    </w:p>
    <w:p w:rsidR="003C5C9E" w:rsidRPr="00186133" w:rsidRDefault="003C5C9E"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 xml:space="preserve">1.8. Консультации в объеме, предусмотренном </w:t>
      </w:r>
      <w:r w:rsidR="00882F5A">
        <w:rPr>
          <w:rFonts w:ascii="Times New Roman" w:eastAsia="Times New Roman" w:hAnsi="Times New Roman" w:cs="Times New Roman"/>
          <w:sz w:val="28"/>
          <w:szCs w:val="28"/>
          <w:lang w:eastAsia="ru-RU"/>
        </w:rPr>
        <w:t xml:space="preserve">настоящим </w:t>
      </w:r>
      <w:r w:rsidRPr="00186133">
        <w:rPr>
          <w:rFonts w:ascii="Times New Roman" w:eastAsia="Times New Roman" w:hAnsi="Times New Roman" w:cs="Times New Roman"/>
          <w:sz w:val="28"/>
          <w:szCs w:val="28"/>
          <w:lang w:eastAsia="ru-RU"/>
        </w:rPr>
        <w:t>Административным регламентом, предоставляются должностными лицами в рабочее время в течение всего срока предоставления муниципальной услуги.</w:t>
      </w:r>
    </w:p>
    <w:p w:rsidR="003C5C9E" w:rsidRPr="00186133" w:rsidRDefault="003C5C9E"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Все консультации и справочная информация предоставляются бесплатно.</w:t>
      </w:r>
    </w:p>
    <w:p w:rsidR="003C5C9E" w:rsidRPr="00186133" w:rsidRDefault="003C5C9E"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 xml:space="preserve">1.9. Заявители, представившие в </w:t>
      </w:r>
      <w:r w:rsidR="001D1355">
        <w:rPr>
          <w:rFonts w:ascii="Times New Roman" w:eastAsia="Times New Roman" w:hAnsi="Times New Roman" w:cs="Times New Roman"/>
          <w:sz w:val="28"/>
          <w:szCs w:val="28"/>
          <w:lang w:eastAsia="ru-RU"/>
        </w:rPr>
        <w:t>Администрацию</w:t>
      </w:r>
      <w:r w:rsidRPr="00186133">
        <w:rPr>
          <w:rFonts w:ascii="Times New Roman" w:eastAsia="Times New Roman" w:hAnsi="Times New Roman" w:cs="Times New Roman"/>
          <w:sz w:val="28"/>
          <w:szCs w:val="28"/>
          <w:lang w:eastAsia="ru-RU"/>
        </w:rPr>
        <w:t>, МФЦ документы для предоставления муниципальной услуги, в обязательном порядке информируются должностными лицами:</w:t>
      </w:r>
    </w:p>
    <w:p w:rsidR="003C5C9E" w:rsidRPr="00186133" w:rsidRDefault="003C5C9E"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3C5C9E" w:rsidRPr="00186133" w:rsidRDefault="003C5C9E"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о сроках предоставления муниципальной услуги, а также о порядке и способах получения информации о ходе предоставления муниципальной услуги.</w:t>
      </w:r>
    </w:p>
    <w:p w:rsidR="003C5C9E" w:rsidRDefault="003C5C9E" w:rsidP="0007286E">
      <w:pPr>
        <w:spacing w:line="240" w:lineRule="auto"/>
        <w:ind w:firstLine="851"/>
        <w:contextualSpacing/>
        <w:jc w:val="both"/>
        <w:rPr>
          <w:rFonts w:ascii="Times New Roman" w:eastAsia="Times New Roman" w:hAnsi="Times New Roman" w:cs="Times New Roman"/>
          <w:sz w:val="28"/>
          <w:szCs w:val="28"/>
          <w:lang w:eastAsia="ru-RU"/>
        </w:rPr>
      </w:pPr>
      <w:r w:rsidRPr="00186133">
        <w:rPr>
          <w:rFonts w:ascii="Times New Roman" w:eastAsia="Times New Roman" w:hAnsi="Times New Roman" w:cs="Times New Roman"/>
          <w:sz w:val="28"/>
          <w:szCs w:val="28"/>
          <w:lang w:eastAsia="ru-RU"/>
        </w:rPr>
        <w:t>Прием заявителей 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07286E" w:rsidRPr="003C5C9E" w:rsidRDefault="0007286E" w:rsidP="0007286E">
      <w:pPr>
        <w:spacing w:line="240" w:lineRule="auto"/>
        <w:ind w:firstLine="851"/>
        <w:contextualSpacing/>
        <w:jc w:val="both"/>
        <w:rPr>
          <w:rFonts w:ascii="Times New Roman" w:eastAsia="Times New Roman" w:hAnsi="Times New Roman" w:cs="Times New Roman"/>
          <w:sz w:val="28"/>
          <w:szCs w:val="28"/>
          <w:lang w:eastAsia="ru-RU"/>
        </w:rPr>
      </w:pPr>
    </w:p>
    <w:p w:rsidR="003C5C9E" w:rsidRPr="00882F5A" w:rsidRDefault="003C5C9E" w:rsidP="0007286E">
      <w:pPr>
        <w:suppressAutoHyphens/>
        <w:spacing w:line="240" w:lineRule="auto"/>
        <w:contextualSpacing/>
        <w:jc w:val="center"/>
        <w:rPr>
          <w:rFonts w:ascii="Times New Roman" w:eastAsia="Times New Roman" w:hAnsi="Times New Roman" w:cs="Times New Roman"/>
          <w:b/>
          <w:sz w:val="28"/>
          <w:szCs w:val="28"/>
          <w:lang w:eastAsia="ar-SA"/>
        </w:rPr>
      </w:pPr>
      <w:r w:rsidRPr="003C5C9E">
        <w:rPr>
          <w:rFonts w:ascii="Times New Roman" w:eastAsia="Times New Roman" w:hAnsi="Times New Roman" w:cs="Times New Roman"/>
          <w:b/>
          <w:sz w:val="28"/>
          <w:szCs w:val="28"/>
          <w:lang w:eastAsia="ar-SA"/>
        </w:rPr>
        <w:t>2. Стандарт предоставления муниципальной услуги</w:t>
      </w:r>
    </w:p>
    <w:p w:rsidR="003C5C9E" w:rsidRDefault="003C5C9E" w:rsidP="0007286E">
      <w:pPr>
        <w:autoSpaceDE w:val="0"/>
        <w:autoSpaceDN w:val="0"/>
        <w:adjustRightInd w:val="0"/>
        <w:spacing w:before="240" w:after="240" w:line="240" w:lineRule="auto"/>
        <w:contextualSpacing/>
        <w:jc w:val="center"/>
        <w:outlineLvl w:val="1"/>
        <w:rPr>
          <w:rFonts w:ascii="Times New Roman" w:eastAsia="Times New Roman" w:hAnsi="Times New Roman" w:cs="Times New Roman"/>
          <w:b/>
          <w:sz w:val="28"/>
          <w:szCs w:val="28"/>
          <w:lang w:eastAsia="ru-RU"/>
        </w:rPr>
      </w:pPr>
      <w:r w:rsidRPr="003C5C9E">
        <w:rPr>
          <w:rFonts w:ascii="Times New Roman" w:eastAsia="Times New Roman" w:hAnsi="Times New Roman" w:cs="Times New Roman"/>
          <w:b/>
          <w:sz w:val="28"/>
          <w:szCs w:val="28"/>
          <w:lang w:eastAsia="ru-RU"/>
        </w:rPr>
        <w:t>Наименование муниципальной услуги</w:t>
      </w:r>
    </w:p>
    <w:p w:rsidR="0007286E" w:rsidRPr="003C5C9E" w:rsidRDefault="0007286E" w:rsidP="0007286E">
      <w:pPr>
        <w:autoSpaceDE w:val="0"/>
        <w:autoSpaceDN w:val="0"/>
        <w:adjustRightInd w:val="0"/>
        <w:spacing w:before="240" w:after="240" w:line="240" w:lineRule="auto"/>
        <w:contextualSpacing/>
        <w:jc w:val="center"/>
        <w:outlineLvl w:val="1"/>
        <w:rPr>
          <w:rFonts w:ascii="Times New Roman" w:eastAsia="Times New Roman" w:hAnsi="Times New Roman" w:cs="Times New Roman"/>
          <w:b/>
          <w:sz w:val="28"/>
          <w:szCs w:val="28"/>
          <w:lang w:eastAsia="ru-RU"/>
        </w:rPr>
      </w:pPr>
    </w:p>
    <w:p w:rsidR="003C5C9E" w:rsidRDefault="005A6A8A" w:rsidP="0007286E">
      <w:pPr>
        <w:suppressAutoHyphens/>
        <w:autoSpaceDE w:val="0"/>
        <w:autoSpaceDN w:val="0"/>
        <w:adjustRightInd w:val="0"/>
        <w:spacing w:line="240" w:lineRule="auto"/>
        <w:ind w:firstLine="85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2.1. Наименование м</w:t>
      </w:r>
      <w:r w:rsidRPr="006004BB">
        <w:rPr>
          <w:rFonts w:ascii="Times New Roman" w:eastAsia="Times New Roman" w:hAnsi="Times New Roman" w:cs="Times New Roman"/>
          <w:sz w:val="28"/>
          <w:szCs w:val="28"/>
          <w:lang w:eastAsia="ru-RU"/>
        </w:rPr>
        <w:t>униципальн</w:t>
      </w:r>
      <w:r>
        <w:rPr>
          <w:rFonts w:ascii="Times New Roman" w:eastAsia="Times New Roman" w:hAnsi="Times New Roman" w:cs="Times New Roman"/>
          <w:sz w:val="28"/>
          <w:szCs w:val="28"/>
          <w:lang w:eastAsia="ru-RU"/>
        </w:rPr>
        <w:t>ой</w:t>
      </w:r>
      <w:r w:rsidRPr="006004BB">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и</w:t>
      </w:r>
      <w:r w:rsidR="00583FA3">
        <w:rPr>
          <w:rFonts w:ascii="Times New Roman" w:eastAsia="Times New Roman" w:hAnsi="Times New Roman" w:cs="Times New Roman"/>
          <w:sz w:val="28"/>
          <w:szCs w:val="28"/>
          <w:lang w:eastAsia="ru-RU"/>
        </w:rPr>
        <w:t xml:space="preserve"> - </w:t>
      </w:r>
      <w:r w:rsidR="003C5C9E" w:rsidRPr="003C5C9E">
        <w:rPr>
          <w:rFonts w:ascii="Times New Roman" w:eastAsia="Times New Roman" w:hAnsi="Times New Roman" w:cs="Times New Roman"/>
          <w:sz w:val="28"/>
          <w:szCs w:val="28"/>
          <w:lang w:eastAsia="ar-SA"/>
        </w:rPr>
        <w:t>«Предоставление муниципального имущества в аренду».</w:t>
      </w:r>
    </w:p>
    <w:p w:rsidR="00C108C3" w:rsidRDefault="00C108C3" w:rsidP="0007286E">
      <w:pPr>
        <w:suppressAutoHyphens/>
        <w:autoSpaceDE w:val="0"/>
        <w:autoSpaceDN w:val="0"/>
        <w:adjustRightInd w:val="0"/>
        <w:spacing w:line="240" w:lineRule="auto"/>
        <w:ind w:firstLine="851"/>
        <w:contextualSpacing/>
        <w:jc w:val="both"/>
        <w:rPr>
          <w:rFonts w:ascii="Times New Roman" w:eastAsia="Times New Roman" w:hAnsi="Times New Roman" w:cs="Times New Roman"/>
          <w:sz w:val="28"/>
          <w:szCs w:val="28"/>
          <w:lang w:eastAsia="ar-SA"/>
        </w:rPr>
      </w:pPr>
    </w:p>
    <w:p w:rsidR="00C108C3" w:rsidRDefault="00C108C3" w:rsidP="0007286E">
      <w:pPr>
        <w:suppressAutoHyphens/>
        <w:autoSpaceDE w:val="0"/>
        <w:autoSpaceDN w:val="0"/>
        <w:adjustRightInd w:val="0"/>
        <w:spacing w:line="240" w:lineRule="auto"/>
        <w:ind w:firstLine="851"/>
        <w:contextualSpacing/>
        <w:jc w:val="both"/>
        <w:rPr>
          <w:rFonts w:ascii="Times New Roman" w:eastAsia="Times New Roman" w:hAnsi="Times New Roman" w:cs="Times New Roman"/>
          <w:sz w:val="28"/>
          <w:szCs w:val="28"/>
          <w:lang w:eastAsia="ar-SA"/>
        </w:rPr>
      </w:pPr>
    </w:p>
    <w:p w:rsidR="00C108C3" w:rsidRDefault="00C108C3" w:rsidP="0007286E">
      <w:pPr>
        <w:suppressAutoHyphens/>
        <w:autoSpaceDE w:val="0"/>
        <w:autoSpaceDN w:val="0"/>
        <w:adjustRightInd w:val="0"/>
        <w:spacing w:line="240" w:lineRule="auto"/>
        <w:ind w:firstLine="851"/>
        <w:contextualSpacing/>
        <w:jc w:val="both"/>
        <w:rPr>
          <w:rFonts w:ascii="Times New Roman" w:eastAsia="Times New Roman" w:hAnsi="Times New Roman" w:cs="Times New Roman"/>
          <w:sz w:val="28"/>
          <w:szCs w:val="28"/>
          <w:lang w:eastAsia="ar-SA"/>
        </w:rPr>
      </w:pPr>
    </w:p>
    <w:p w:rsidR="00C108C3" w:rsidRPr="003C5C9E" w:rsidRDefault="00C108C3" w:rsidP="0007286E">
      <w:pPr>
        <w:suppressAutoHyphens/>
        <w:autoSpaceDE w:val="0"/>
        <w:autoSpaceDN w:val="0"/>
        <w:adjustRightInd w:val="0"/>
        <w:spacing w:line="240" w:lineRule="auto"/>
        <w:ind w:firstLine="851"/>
        <w:contextualSpacing/>
        <w:jc w:val="both"/>
        <w:rPr>
          <w:rFonts w:ascii="Times New Roman" w:eastAsia="Times New Roman" w:hAnsi="Times New Roman" w:cs="Times New Roman"/>
          <w:sz w:val="28"/>
          <w:szCs w:val="28"/>
          <w:lang w:eastAsia="ar-SA"/>
        </w:rPr>
      </w:pPr>
    </w:p>
    <w:p w:rsidR="003C5C9E" w:rsidRDefault="003C5C9E" w:rsidP="0007286E">
      <w:pPr>
        <w:suppressAutoHyphens/>
        <w:spacing w:before="240" w:line="240" w:lineRule="auto"/>
        <w:contextualSpacing/>
        <w:jc w:val="center"/>
        <w:rPr>
          <w:rFonts w:ascii="Times New Roman" w:eastAsia="Times New Roman" w:hAnsi="Times New Roman" w:cs="Times New Roman"/>
          <w:b/>
          <w:sz w:val="28"/>
          <w:szCs w:val="28"/>
          <w:lang w:eastAsia="ar-SA"/>
        </w:rPr>
      </w:pPr>
      <w:r w:rsidRPr="003C5C9E">
        <w:rPr>
          <w:rFonts w:ascii="Times New Roman" w:eastAsia="Times New Roman" w:hAnsi="Times New Roman" w:cs="Times New Roman"/>
          <w:b/>
          <w:sz w:val="28"/>
          <w:szCs w:val="28"/>
          <w:lang w:eastAsia="ar-SA"/>
        </w:rPr>
        <w:lastRenderedPageBreak/>
        <w:t>Наименование органа, предоставляющего муниципальную услугу</w:t>
      </w:r>
    </w:p>
    <w:p w:rsidR="00C108C3" w:rsidRPr="00994594" w:rsidRDefault="00C108C3" w:rsidP="0007286E">
      <w:pPr>
        <w:suppressAutoHyphens/>
        <w:spacing w:before="240" w:line="240" w:lineRule="auto"/>
        <w:contextualSpacing/>
        <w:jc w:val="center"/>
        <w:rPr>
          <w:rFonts w:ascii="Times New Roman" w:eastAsia="Times New Roman" w:hAnsi="Times New Roman" w:cs="Times New Roman"/>
          <w:b/>
          <w:sz w:val="28"/>
          <w:szCs w:val="28"/>
          <w:lang w:eastAsia="ar-SA"/>
        </w:rPr>
      </w:pPr>
    </w:p>
    <w:p w:rsidR="005A6A8A" w:rsidRDefault="005A6A8A" w:rsidP="0007286E">
      <w:pPr>
        <w:spacing w:after="0" w:line="240" w:lineRule="auto"/>
        <w:ind w:firstLine="851"/>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2.2. </w:t>
      </w:r>
      <w:r w:rsidRPr="00D05247">
        <w:rPr>
          <w:rFonts w:ascii="Times New Roman" w:hAnsi="Times New Roman" w:cs="Times New Roman"/>
          <w:sz w:val="28"/>
          <w:szCs w:val="28"/>
        </w:rPr>
        <w:t>Предоставление муниципальной услуги осуществляется  Администраци</w:t>
      </w:r>
      <w:r w:rsidR="00430728">
        <w:rPr>
          <w:rFonts w:ascii="Times New Roman" w:hAnsi="Times New Roman" w:cs="Times New Roman"/>
          <w:sz w:val="28"/>
          <w:szCs w:val="28"/>
        </w:rPr>
        <w:t xml:space="preserve">ей </w:t>
      </w:r>
      <w:r w:rsidRPr="00D05247">
        <w:rPr>
          <w:rFonts w:ascii="Times New Roman" w:hAnsi="Times New Roman" w:cs="Times New Roman"/>
          <w:sz w:val="28"/>
          <w:szCs w:val="28"/>
        </w:rPr>
        <w:t>городского</w:t>
      </w:r>
      <w:r w:rsidR="00430728">
        <w:rPr>
          <w:rFonts w:ascii="Times New Roman" w:hAnsi="Times New Roman" w:cs="Times New Roman"/>
          <w:sz w:val="28"/>
          <w:szCs w:val="28"/>
        </w:rPr>
        <w:t xml:space="preserve"> поселения Новосемейкино муниципального района Красноярский Самарской области</w:t>
      </w:r>
      <w:r>
        <w:rPr>
          <w:rFonts w:ascii="Times New Roman" w:hAnsi="Times New Roman" w:cs="Times New Roman"/>
          <w:sz w:val="28"/>
          <w:szCs w:val="28"/>
        </w:rPr>
        <w:t>;</w:t>
      </w:r>
    </w:p>
    <w:p w:rsidR="005A6A8A" w:rsidRPr="00F236FE" w:rsidRDefault="005A6A8A"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F236FE">
        <w:rPr>
          <w:rFonts w:ascii="Times New Roman" w:eastAsia="Times New Roman" w:hAnsi="Times New Roman" w:cs="Times New Roman"/>
          <w:sz w:val="28"/>
          <w:szCs w:val="28"/>
          <w:lang w:eastAsia="ru-RU"/>
        </w:rPr>
        <w:t xml:space="preserve">МФЦ - в части приема заявления и документов, необходимых для предоставления муниципальной услуги, а также выдачи заявителю результата предоставления муниципальной услуги. </w:t>
      </w:r>
    </w:p>
    <w:p w:rsidR="005A6A8A" w:rsidRPr="00C64C8A" w:rsidRDefault="005A6A8A"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C64C8A">
        <w:rPr>
          <w:rFonts w:ascii="Times New Roman" w:eastAsia="Times New Roman" w:hAnsi="Times New Roman" w:cs="Times New Roman"/>
          <w:sz w:val="28"/>
          <w:szCs w:val="28"/>
          <w:lang w:eastAsia="ru-RU"/>
        </w:rPr>
        <w:t>При предоставлении муниципальной услуги осуществляется взаимодействие с федеральными органами исполнительной власти:</w:t>
      </w:r>
    </w:p>
    <w:p w:rsidR="005A6A8A" w:rsidRPr="00C64C8A" w:rsidRDefault="005A6A8A"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C64C8A">
        <w:rPr>
          <w:rFonts w:ascii="Times New Roman" w:eastAsia="Times New Roman" w:hAnsi="Times New Roman" w:cs="Times New Roman"/>
          <w:sz w:val="28"/>
          <w:szCs w:val="28"/>
          <w:lang w:eastAsia="ru-RU"/>
        </w:rPr>
        <w:t>Федеральной налоговой службой</w:t>
      </w:r>
      <w:r>
        <w:rPr>
          <w:rFonts w:ascii="Times New Roman" w:eastAsia="Times New Roman" w:hAnsi="Times New Roman" w:cs="Times New Roman"/>
          <w:sz w:val="28"/>
          <w:szCs w:val="28"/>
          <w:lang w:eastAsia="ru-RU"/>
        </w:rPr>
        <w:t>.</w:t>
      </w:r>
    </w:p>
    <w:p w:rsidR="003C5C9E" w:rsidRPr="003C5C9E" w:rsidRDefault="005A6A8A" w:rsidP="0007286E">
      <w:pPr>
        <w:widowControl w:val="0"/>
        <w:tabs>
          <w:tab w:val="left" w:pos="1134"/>
        </w:tabs>
        <w:spacing w:line="240" w:lineRule="auto"/>
        <w:ind w:firstLine="851"/>
        <w:contextualSpacing/>
        <w:jc w:val="both"/>
        <w:rPr>
          <w:rFonts w:ascii="Times New Roman" w:eastAsia="Times New Roman" w:hAnsi="Times New Roman" w:cs="Times New Roman"/>
          <w:sz w:val="28"/>
          <w:szCs w:val="28"/>
          <w:lang w:eastAsia="ru-RU"/>
        </w:rPr>
      </w:pPr>
      <w:r w:rsidRPr="00F236FE">
        <w:rPr>
          <w:rFonts w:ascii="Times New Roman" w:eastAsia="Times New Roman" w:hAnsi="Times New Roman" w:cs="Times New Roman"/>
          <w:sz w:val="28"/>
          <w:szCs w:val="28"/>
          <w:lang w:eastAsia="ru-RU"/>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услуг, включенных в перечень услуг, которые являются необходимыми и обязательными для предоставления муниципальных услуг.</w:t>
      </w:r>
    </w:p>
    <w:p w:rsidR="005A6A8A" w:rsidRPr="007F16A3" w:rsidRDefault="005A6A8A" w:rsidP="0007286E">
      <w:pPr>
        <w:pStyle w:val="ab"/>
        <w:spacing w:before="240" w:line="240" w:lineRule="auto"/>
        <w:ind w:left="0"/>
        <w:jc w:val="center"/>
        <w:rPr>
          <w:rFonts w:ascii="Times New Roman" w:eastAsia="Times New Roman" w:hAnsi="Times New Roman" w:cs="Times New Roman"/>
          <w:b/>
          <w:bCs/>
          <w:sz w:val="28"/>
          <w:szCs w:val="28"/>
          <w:lang w:eastAsia="ru-RU"/>
        </w:rPr>
      </w:pPr>
      <w:r w:rsidRPr="00CC5065">
        <w:rPr>
          <w:rFonts w:ascii="Times New Roman" w:eastAsia="Times New Roman" w:hAnsi="Times New Roman" w:cs="Times New Roman"/>
          <w:b/>
          <w:bCs/>
          <w:sz w:val="28"/>
          <w:szCs w:val="28"/>
          <w:lang w:eastAsia="ru-RU"/>
        </w:rPr>
        <w:t>Результат предоставления муниципальной услуги</w:t>
      </w:r>
    </w:p>
    <w:p w:rsidR="005A6A8A" w:rsidRPr="006004BB" w:rsidRDefault="005A6A8A"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Pr="006004BB">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3C5C9E" w:rsidRPr="003C5C9E" w:rsidRDefault="003C5C9E" w:rsidP="0007286E">
      <w:pPr>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ar-SA"/>
        </w:rPr>
      </w:pPr>
      <w:r w:rsidRPr="003C5C9E">
        <w:rPr>
          <w:rFonts w:ascii="Times New Roman" w:eastAsia="Times New Roman" w:hAnsi="Times New Roman" w:cs="Times New Roman"/>
          <w:sz w:val="28"/>
          <w:szCs w:val="28"/>
          <w:lang w:eastAsia="ar-SA"/>
        </w:rPr>
        <w:t>-решение о передаче в аренду муниципального имущества и заключение договора на аренду муниципального имущества (далее – договор аренды);</w:t>
      </w:r>
    </w:p>
    <w:p w:rsidR="003C5C9E" w:rsidRDefault="003C5C9E" w:rsidP="0007286E">
      <w:pPr>
        <w:suppressAutoHyphens/>
        <w:autoSpaceDE w:val="0"/>
        <w:autoSpaceDN w:val="0"/>
        <w:adjustRightInd w:val="0"/>
        <w:spacing w:line="240" w:lineRule="auto"/>
        <w:ind w:firstLine="851"/>
        <w:contextualSpacing/>
        <w:jc w:val="both"/>
        <w:rPr>
          <w:rFonts w:ascii="Times New Roman" w:eastAsia="Times New Roman" w:hAnsi="Times New Roman" w:cs="Times New Roman"/>
          <w:sz w:val="28"/>
          <w:szCs w:val="28"/>
          <w:lang w:eastAsia="ar-SA"/>
        </w:rPr>
      </w:pPr>
      <w:r w:rsidRPr="003C5C9E">
        <w:rPr>
          <w:rFonts w:ascii="Times New Roman" w:eastAsia="Times New Roman" w:hAnsi="Times New Roman" w:cs="Times New Roman"/>
          <w:sz w:val="28"/>
          <w:szCs w:val="28"/>
          <w:lang w:eastAsia="ar-SA"/>
        </w:rPr>
        <w:t>-мотивированный отказ в предоставлении муниципальной услуги (далее – мотивированный отказ).</w:t>
      </w:r>
    </w:p>
    <w:p w:rsidR="0007286E" w:rsidRPr="003C5C9E" w:rsidRDefault="0007286E" w:rsidP="0007286E">
      <w:pPr>
        <w:suppressAutoHyphens/>
        <w:autoSpaceDE w:val="0"/>
        <w:autoSpaceDN w:val="0"/>
        <w:adjustRightInd w:val="0"/>
        <w:spacing w:line="240" w:lineRule="auto"/>
        <w:ind w:firstLine="851"/>
        <w:contextualSpacing/>
        <w:jc w:val="both"/>
        <w:rPr>
          <w:rFonts w:ascii="Times New Roman" w:eastAsia="Times New Roman" w:hAnsi="Times New Roman" w:cs="Times New Roman"/>
          <w:sz w:val="28"/>
          <w:szCs w:val="28"/>
          <w:lang w:eastAsia="ar-SA"/>
        </w:rPr>
      </w:pPr>
    </w:p>
    <w:p w:rsidR="00D17720" w:rsidRDefault="00D17720" w:rsidP="0007286E">
      <w:pPr>
        <w:autoSpaceDE w:val="0"/>
        <w:autoSpaceDN w:val="0"/>
        <w:adjustRightInd w:val="0"/>
        <w:spacing w:before="240" w:line="240" w:lineRule="auto"/>
        <w:contextualSpacing/>
        <w:jc w:val="center"/>
        <w:rPr>
          <w:rFonts w:ascii="Times New Roman" w:eastAsia="Times New Roman" w:hAnsi="Times New Roman" w:cs="Times New Roman"/>
          <w:b/>
          <w:sz w:val="28"/>
          <w:szCs w:val="28"/>
          <w:lang w:eastAsia="ru-RU"/>
        </w:rPr>
      </w:pPr>
      <w:r w:rsidRPr="006004BB">
        <w:rPr>
          <w:rFonts w:ascii="Times New Roman" w:eastAsia="Times New Roman" w:hAnsi="Times New Roman" w:cs="Times New Roman"/>
          <w:b/>
          <w:sz w:val="28"/>
          <w:szCs w:val="28"/>
          <w:lang w:eastAsia="ru-RU"/>
        </w:rPr>
        <w:t>Срок предоставления муниципальной услуги</w:t>
      </w:r>
    </w:p>
    <w:p w:rsidR="005F1AFB" w:rsidRPr="007F16A3" w:rsidRDefault="005F1AFB" w:rsidP="0007286E">
      <w:pPr>
        <w:autoSpaceDE w:val="0"/>
        <w:autoSpaceDN w:val="0"/>
        <w:adjustRightInd w:val="0"/>
        <w:spacing w:before="240" w:line="240" w:lineRule="auto"/>
        <w:contextualSpacing/>
        <w:jc w:val="center"/>
        <w:rPr>
          <w:rFonts w:ascii="Times New Roman" w:eastAsia="Times New Roman" w:hAnsi="Times New Roman" w:cs="Times New Roman"/>
          <w:b/>
          <w:sz w:val="28"/>
          <w:szCs w:val="28"/>
          <w:lang w:eastAsia="ru-RU"/>
        </w:rPr>
      </w:pPr>
    </w:p>
    <w:p w:rsidR="00D17720" w:rsidRPr="004D4C43" w:rsidRDefault="00D17720" w:rsidP="0007286E">
      <w:pPr>
        <w:widowControl w:val="0"/>
        <w:tabs>
          <w:tab w:val="left" w:pos="1276"/>
          <w:tab w:val="left" w:pos="1418"/>
        </w:tabs>
        <w:autoSpaceDE w:val="0"/>
        <w:autoSpaceDN w:val="0"/>
        <w:spacing w:before="240" w:after="0" w:line="240" w:lineRule="auto"/>
        <w:ind w:firstLine="851"/>
        <w:contextualSpacing/>
        <w:jc w:val="both"/>
        <w:rPr>
          <w:rFonts w:ascii="Times New Roman" w:eastAsia="Times New Roman" w:hAnsi="Times New Roman" w:cs="Times New Roman"/>
          <w:sz w:val="28"/>
          <w:szCs w:val="28"/>
          <w:lang w:eastAsia="ru-RU"/>
        </w:rPr>
      </w:pPr>
      <w:r w:rsidRPr="004D4C43">
        <w:rPr>
          <w:rFonts w:ascii="Times New Roman" w:eastAsia="Times New Roman" w:hAnsi="Times New Roman" w:cs="Times New Roman"/>
          <w:sz w:val="28"/>
          <w:szCs w:val="28"/>
          <w:lang w:eastAsia="ru-RU"/>
        </w:rPr>
        <w:t>2.4.</w:t>
      </w:r>
      <w:r w:rsidR="00583FA3">
        <w:rPr>
          <w:rFonts w:ascii="Times New Roman" w:eastAsia="Times New Roman" w:hAnsi="Times New Roman" w:cs="Times New Roman"/>
          <w:sz w:val="28"/>
          <w:szCs w:val="28"/>
          <w:lang w:eastAsia="ru-RU"/>
        </w:rPr>
        <w:t xml:space="preserve"> </w:t>
      </w:r>
      <w:r w:rsidRPr="004D4C43">
        <w:rPr>
          <w:rFonts w:ascii="Times New Roman" w:eastAsia="Times New Roman" w:hAnsi="Times New Roman" w:cs="Times New Roman"/>
          <w:sz w:val="28"/>
          <w:szCs w:val="28"/>
          <w:lang w:eastAsia="ru-RU"/>
        </w:rPr>
        <w:t xml:space="preserve">Срок предоставления муниципальной услуги посредством проведения торгов на право заключения договоров </w:t>
      </w:r>
      <w:r w:rsidR="00175159">
        <w:rPr>
          <w:rFonts w:ascii="Times New Roman" w:eastAsia="Times New Roman" w:hAnsi="Times New Roman" w:cs="Times New Roman"/>
          <w:sz w:val="28"/>
          <w:szCs w:val="28"/>
          <w:lang w:eastAsia="ru-RU"/>
        </w:rPr>
        <w:t>аренды</w:t>
      </w:r>
      <w:r w:rsidRPr="004D4C43">
        <w:rPr>
          <w:rFonts w:ascii="Times New Roman" w:eastAsia="Times New Roman" w:hAnsi="Times New Roman" w:cs="Times New Roman"/>
          <w:sz w:val="28"/>
          <w:szCs w:val="28"/>
          <w:lang w:eastAsia="ru-RU"/>
        </w:rPr>
        <w:t xml:space="preserve"> осуществляется в срок не более 120 календарных дней со дня регистрации заявления о предоставлении муниципальной услуги.</w:t>
      </w:r>
    </w:p>
    <w:p w:rsidR="00381D81" w:rsidRDefault="00381D81"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6004BB">
        <w:rPr>
          <w:rFonts w:ascii="Times New Roman" w:eastAsia="Times New Roman" w:hAnsi="Times New Roman" w:cs="Times New Roman"/>
          <w:sz w:val="28"/>
          <w:szCs w:val="28"/>
          <w:lang w:eastAsia="ru-RU"/>
        </w:rPr>
        <w:t xml:space="preserve">Срок </w:t>
      </w:r>
      <w:r>
        <w:rPr>
          <w:rFonts w:ascii="Times New Roman" w:eastAsia="Times New Roman" w:hAnsi="Times New Roman" w:cs="Times New Roman"/>
          <w:sz w:val="28"/>
          <w:szCs w:val="28"/>
          <w:lang w:eastAsia="ru-RU"/>
        </w:rPr>
        <w:t xml:space="preserve">рассмотрения обращения заявителя составляет </w:t>
      </w:r>
      <w:r w:rsidRPr="006004BB">
        <w:rPr>
          <w:rFonts w:ascii="Times New Roman" w:eastAsia="Times New Roman" w:hAnsi="Times New Roman" w:cs="Times New Roman"/>
          <w:sz w:val="28"/>
          <w:szCs w:val="28"/>
          <w:lang w:eastAsia="ru-RU"/>
        </w:rPr>
        <w:t xml:space="preserve">не более 30 дней </w:t>
      </w:r>
      <w:r w:rsidR="00583FA3">
        <w:rPr>
          <w:rFonts w:ascii="Times New Roman" w:hAnsi="Times New Roman" w:cs="Times New Roman"/>
          <w:sz w:val="28"/>
          <w:szCs w:val="28"/>
        </w:rPr>
        <w:t>со дня</w:t>
      </w:r>
      <w:r>
        <w:rPr>
          <w:rFonts w:ascii="Times New Roman" w:hAnsi="Times New Roman" w:cs="Times New Roman"/>
          <w:sz w:val="28"/>
          <w:szCs w:val="28"/>
        </w:rPr>
        <w:t xml:space="preserve"> регистрации заявления.</w:t>
      </w:r>
    </w:p>
    <w:p w:rsidR="00981B26" w:rsidRDefault="00D17720"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6004BB">
        <w:rPr>
          <w:rFonts w:ascii="Times New Roman" w:eastAsia="Times New Roman" w:hAnsi="Times New Roman" w:cs="Times New Roman"/>
          <w:sz w:val="28"/>
          <w:szCs w:val="28"/>
          <w:lang w:eastAsia="ru-RU"/>
        </w:rPr>
        <w:t xml:space="preserve">Срок </w:t>
      </w:r>
      <w:r w:rsidR="000701AB">
        <w:rPr>
          <w:rFonts w:ascii="Times New Roman" w:eastAsia="Times New Roman" w:hAnsi="Times New Roman" w:cs="Times New Roman"/>
          <w:sz w:val="28"/>
          <w:szCs w:val="28"/>
          <w:lang w:eastAsia="ru-RU"/>
        </w:rPr>
        <w:t>п</w:t>
      </w:r>
      <w:r w:rsidR="00583FA3">
        <w:rPr>
          <w:rFonts w:ascii="Times New Roman" w:eastAsia="Times New Roman" w:hAnsi="Times New Roman" w:cs="Times New Roman"/>
          <w:sz w:val="28"/>
          <w:szCs w:val="28"/>
          <w:lang w:eastAsia="ru-RU"/>
        </w:rPr>
        <w:t>редоставления</w:t>
      </w:r>
      <w:r w:rsidR="000701AB" w:rsidRPr="006004BB">
        <w:rPr>
          <w:rFonts w:ascii="Times New Roman" w:eastAsia="Times New Roman" w:hAnsi="Times New Roman" w:cs="Times New Roman"/>
          <w:sz w:val="28"/>
          <w:szCs w:val="28"/>
          <w:lang w:eastAsia="ru-RU"/>
        </w:rPr>
        <w:t xml:space="preserve"> муниципального имущества в </w:t>
      </w:r>
      <w:r w:rsidR="000701AB">
        <w:rPr>
          <w:rFonts w:ascii="Times New Roman" w:eastAsia="Times New Roman" w:hAnsi="Times New Roman" w:cs="Times New Roman"/>
          <w:sz w:val="28"/>
          <w:szCs w:val="28"/>
          <w:lang w:eastAsia="ru-RU"/>
        </w:rPr>
        <w:t>аренду</w:t>
      </w:r>
      <w:r w:rsidR="000701AB" w:rsidRPr="006004BB">
        <w:rPr>
          <w:rFonts w:ascii="Times New Roman" w:eastAsia="Times New Roman" w:hAnsi="Times New Roman" w:cs="Times New Roman"/>
          <w:sz w:val="28"/>
          <w:szCs w:val="28"/>
          <w:lang w:eastAsia="ru-RU"/>
        </w:rPr>
        <w:t xml:space="preserve"> без проведения торгов в случаях, предусмотренных статьей 17.1 Федеральног</w:t>
      </w:r>
      <w:r w:rsidR="000701AB">
        <w:rPr>
          <w:rFonts w:ascii="Times New Roman" w:eastAsia="Times New Roman" w:hAnsi="Times New Roman" w:cs="Times New Roman"/>
          <w:sz w:val="28"/>
          <w:szCs w:val="28"/>
          <w:lang w:eastAsia="ru-RU"/>
        </w:rPr>
        <w:t>о закона</w:t>
      </w:r>
      <w:r w:rsidR="00D11A76">
        <w:rPr>
          <w:rFonts w:ascii="Times New Roman" w:eastAsia="Times New Roman" w:hAnsi="Times New Roman" w:cs="Times New Roman"/>
          <w:sz w:val="28"/>
          <w:szCs w:val="28"/>
          <w:lang w:eastAsia="ru-RU"/>
        </w:rPr>
        <w:t xml:space="preserve"> от 26.07.2006 № 135-ФЗ</w:t>
      </w:r>
      <w:r w:rsidR="000701AB">
        <w:rPr>
          <w:rFonts w:ascii="Times New Roman" w:eastAsia="Times New Roman" w:hAnsi="Times New Roman" w:cs="Times New Roman"/>
          <w:sz w:val="28"/>
          <w:szCs w:val="28"/>
          <w:lang w:eastAsia="ru-RU"/>
        </w:rPr>
        <w:t xml:space="preserve"> «О защите конкуренции»</w:t>
      </w:r>
      <w:r w:rsidR="00D11A76">
        <w:rPr>
          <w:rFonts w:ascii="Times New Roman" w:eastAsia="Times New Roman" w:hAnsi="Times New Roman" w:cs="Times New Roman"/>
          <w:sz w:val="28"/>
          <w:szCs w:val="28"/>
          <w:lang w:eastAsia="ru-RU"/>
        </w:rPr>
        <w:t xml:space="preserve"> (далее - Федеральный закон «О защите конкуренции»)</w:t>
      </w:r>
      <w:r w:rsidR="000701AB">
        <w:rPr>
          <w:rFonts w:ascii="Times New Roman" w:eastAsia="Times New Roman" w:hAnsi="Times New Roman" w:cs="Times New Roman"/>
          <w:sz w:val="28"/>
          <w:szCs w:val="28"/>
          <w:lang w:eastAsia="ru-RU"/>
        </w:rPr>
        <w:t>, составляет</w:t>
      </w:r>
      <w:r w:rsidRPr="006004BB">
        <w:rPr>
          <w:rFonts w:ascii="Times New Roman" w:eastAsia="Times New Roman" w:hAnsi="Times New Roman" w:cs="Times New Roman"/>
          <w:sz w:val="28"/>
          <w:szCs w:val="28"/>
          <w:lang w:eastAsia="ru-RU"/>
        </w:rPr>
        <w:t xml:space="preserve"> не более 30 дней </w:t>
      </w:r>
      <w:r w:rsidR="00981B26">
        <w:rPr>
          <w:rFonts w:ascii="Times New Roman" w:hAnsi="Times New Roman" w:cs="Times New Roman"/>
          <w:sz w:val="28"/>
          <w:szCs w:val="28"/>
        </w:rPr>
        <w:t xml:space="preserve">со дня </w:t>
      </w:r>
      <w:r w:rsidR="007E0A43">
        <w:rPr>
          <w:rFonts w:ascii="Times New Roman" w:hAnsi="Times New Roman" w:cs="Times New Roman"/>
          <w:sz w:val="28"/>
          <w:szCs w:val="28"/>
        </w:rPr>
        <w:t xml:space="preserve">получения </w:t>
      </w:r>
      <w:r w:rsidR="00430728">
        <w:rPr>
          <w:rFonts w:ascii="Times New Roman" w:hAnsi="Times New Roman" w:cs="Times New Roman"/>
          <w:sz w:val="28"/>
          <w:szCs w:val="28"/>
        </w:rPr>
        <w:t>Администрацией</w:t>
      </w:r>
      <w:r w:rsidR="007E0A43">
        <w:rPr>
          <w:rFonts w:ascii="Times New Roman" w:hAnsi="Times New Roman" w:cs="Times New Roman"/>
          <w:sz w:val="28"/>
          <w:szCs w:val="28"/>
        </w:rPr>
        <w:t xml:space="preserve"> отчета об оценке, выполненного независимым оценщиком.</w:t>
      </w:r>
    </w:p>
    <w:p w:rsidR="000701AB" w:rsidRDefault="000701AB"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6004BB">
        <w:rPr>
          <w:rFonts w:ascii="Times New Roman" w:eastAsia="Times New Roman" w:hAnsi="Times New Roman" w:cs="Times New Roman"/>
          <w:sz w:val="28"/>
          <w:szCs w:val="28"/>
          <w:lang w:eastAsia="ru-RU"/>
        </w:rPr>
        <w:t xml:space="preserve">Срок </w:t>
      </w:r>
      <w:r w:rsidR="00583FA3">
        <w:rPr>
          <w:rFonts w:ascii="Times New Roman" w:eastAsia="Times New Roman" w:hAnsi="Times New Roman" w:cs="Times New Roman"/>
          <w:sz w:val="28"/>
          <w:szCs w:val="28"/>
          <w:lang w:eastAsia="ru-RU"/>
        </w:rPr>
        <w:t>предоставления</w:t>
      </w:r>
      <w:r w:rsidRPr="006004BB">
        <w:rPr>
          <w:rFonts w:ascii="Times New Roman" w:eastAsia="Times New Roman" w:hAnsi="Times New Roman" w:cs="Times New Roman"/>
          <w:sz w:val="28"/>
          <w:szCs w:val="28"/>
          <w:lang w:eastAsia="ru-RU"/>
        </w:rPr>
        <w:t xml:space="preserve"> муниципального имущества в </w:t>
      </w:r>
      <w:r>
        <w:rPr>
          <w:rFonts w:ascii="Times New Roman" w:eastAsia="Times New Roman" w:hAnsi="Times New Roman" w:cs="Times New Roman"/>
          <w:sz w:val="28"/>
          <w:szCs w:val="28"/>
          <w:lang w:eastAsia="ru-RU"/>
        </w:rPr>
        <w:t xml:space="preserve">аренду </w:t>
      </w:r>
      <w:r w:rsidRPr="006004BB">
        <w:rPr>
          <w:rFonts w:ascii="Times New Roman" w:eastAsia="Times New Roman" w:hAnsi="Times New Roman" w:cs="Times New Roman"/>
          <w:sz w:val="28"/>
          <w:szCs w:val="28"/>
          <w:lang w:eastAsia="ru-RU"/>
        </w:rPr>
        <w:t>без проведения торгов в случаях предоставления указанного имущества в виде муниципальной преференции в порядке, установленном главой 5 Федерального закона «О защите конкуренции»</w:t>
      </w:r>
      <w:r w:rsidR="00D2400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составляет</w:t>
      </w:r>
      <w:r w:rsidRPr="006004BB">
        <w:rPr>
          <w:rFonts w:ascii="Times New Roman" w:eastAsia="Times New Roman" w:hAnsi="Times New Roman" w:cs="Times New Roman"/>
          <w:sz w:val="28"/>
          <w:szCs w:val="28"/>
          <w:lang w:eastAsia="ru-RU"/>
        </w:rPr>
        <w:t xml:space="preserve"> не более 30 дней </w:t>
      </w:r>
      <w:r>
        <w:rPr>
          <w:rFonts w:ascii="Times New Roman" w:hAnsi="Times New Roman" w:cs="Times New Roman"/>
          <w:sz w:val="28"/>
          <w:szCs w:val="28"/>
        </w:rPr>
        <w:t xml:space="preserve">со дня </w:t>
      </w:r>
      <w:r w:rsidR="007E0A43">
        <w:rPr>
          <w:rFonts w:ascii="Times New Roman" w:hAnsi="Times New Roman" w:cs="Times New Roman"/>
          <w:sz w:val="28"/>
          <w:szCs w:val="28"/>
        </w:rPr>
        <w:t xml:space="preserve">получения </w:t>
      </w:r>
      <w:r w:rsidR="00430728">
        <w:rPr>
          <w:rFonts w:ascii="Times New Roman" w:hAnsi="Times New Roman" w:cs="Times New Roman"/>
          <w:sz w:val="28"/>
          <w:szCs w:val="28"/>
        </w:rPr>
        <w:t>Администрацией</w:t>
      </w:r>
      <w:r w:rsidR="007E0A43">
        <w:rPr>
          <w:rFonts w:ascii="Times New Roman" w:hAnsi="Times New Roman" w:cs="Times New Roman"/>
          <w:sz w:val="28"/>
          <w:szCs w:val="28"/>
        </w:rPr>
        <w:t xml:space="preserve"> отчета об оценке, выполненного независимым оценщиком.</w:t>
      </w:r>
    </w:p>
    <w:p w:rsidR="0007286E" w:rsidRDefault="0007286E"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p>
    <w:p w:rsidR="00D17720" w:rsidRDefault="00D17720" w:rsidP="0007286E">
      <w:pPr>
        <w:autoSpaceDE w:val="0"/>
        <w:autoSpaceDN w:val="0"/>
        <w:adjustRightInd w:val="0"/>
        <w:spacing w:before="240" w:line="240" w:lineRule="auto"/>
        <w:contextualSpacing/>
        <w:jc w:val="center"/>
        <w:rPr>
          <w:rFonts w:ascii="Times New Roman" w:eastAsia="Calibri" w:hAnsi="Times New Roman" w:cs="Times New Roman"/>
          <w:b/>
          <w:sz w:val="28"/>
          <w:szCs w:val="28"/>
          <w:lang w:eastAsia="ru-RU"/>
        </w:rPr>
      </w:pPr>
      <w:r w:rsidRPr="00643EDE">
        <w:rPr>
          <w:rFonts w:ascii="Times New Roman" w:eastAsia="Calibri" w:hAnsi="Times New Roman" w:cs="Times New Roman"/>
          <w:b/>
          <w:sz w:val="28"/>
          <w:szCs w:val="28"/>
          <w:lang w:eastAsia="ru-RU"/>
        </w:rPr>
        <w:lastRenderedPageBreak/>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7286E" w:rsidRPr="00B53BC8" w:rsidRDefault="0007286E" w:rsidP="0007286E">
      <w:pPr>
        <w:autoSpaceDE w:val="0"/>
        <w:autoSpaceDN w:val="0"/>
        <w:adjustRightInd w:val="0"/>
        <w:spacing w:before="240" w:line="240" w:lineRule="auto"/>
        <w:contextualSpacing/>
        <w:jc w:val="center"/>
        <w:rPr>
          <w:rFonts w:ascii="Times New Roman" w:eastAsia="Calibri" w:hAnsi="Times New Roman" w:cs="Times New Roman"/>
          <w:b/>
          <w:sz w:val="28"/>
          <w:szCs w:val="28"/>
          <w:lang w:eastAsia="ru-RU"/>
        </w:rPr>
      </w:pPr>
    </w:p>
    <w:p w:rsidR="00D17720" w:rsidRPr="00F236FE" w:rsidRDefault="00D17720" w:rsidP="0007286E">
      <w:pPr>
        <w:spacing w:before="240" w:after="0" w:line="240" w:lineRule="auto"/>
        <w:ind w:firstLine="851"/>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2.5. </w:t>
      </w:r>
      <w:r w:rsidRPr="00F236FE">
        <w:rPr>
          <w:rFonts w:ascii="Times New Roman" w:eastAsia="Times New Roman" w:hAnsi="Times New Roman" w:cs="Times New Roman"/>
          <w:sz w:val="28"/>
          <w:szCs w:val="28"/>
          <w:lang w:eastAsia="ru-RU"/>
        </w:rPr>
        <w:t>Правовыми основаниями для предоставления муниципальной услуги являются:</w:t>
      </w:r>
    </w:p>
    <w:p w:rsidR="00D17720" w:rsidRPr="006004BB" w:rsidRDefault="00D17720"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Конституци</w:t>
      </w:r>
      <w:r>
        <w:rPr>
          <w:rFonts w:ascii="Times New Roman" w:eastAsia="Times New Roman" w:hAnsi="Times New Roman" w:cs="Times New Roman"/>
          <w:sz w:val="28"/>
          <w:szCs w:val="28"/>
          <w:lang w:eastAsia="ru-RU"/>
        </w:rPr>
        <w:t>я</w:t>
      </w:r>
      <w:r w:rsidRPr="006004BB">
        <w:rPr>
          <w:rFonts w:ascii="Times New Roman" w:eastAsia="Times New Roman" w:hAnsi="Times New Roman" w:cs="Times New Roman"/>
          <w:sz w:val="28"/>
          <w:szCs w:val="28"/>
          <w:lang w:eastAsia="ru-RU"/>
        </w:rPr>
        <w:t xml:space="preserve"> Российской Федерации («Российская газета», № 237, 25.12.1993);</w:t>
      </w:r>
    </w:p>
    <w:p w:rsidR="00D17720" w:rsidRPr="006004BB" w:rsidRDefault="00D17720"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Граждански</w:t>
      </w:r>
      <w:r>
        <w:rPr>
          <w:rFonts w:ascii="Times New Roman" w:eastAsia="Times New Roman" w:hAnsi="Times New Roman" w:cs="Times New Roman"/>
          <w:sz w:val="28"/>
          <w:szCs w:val="28"/>
          <w:lang w:eastAsia="ru-RU"/>
        </w:rPr>
        <w:t>й</w:t>
      </w:r>
      <w:r w:rsidRPr="006004BB">
        <w:rPr>
          <w:rFonts w:ascii="Times New Roman" w:eastAsia="Times New Roman" w:hAnsi="Times New Roman" w:cs="Times New Roman"/>
          <w:sz w:val="28"/>
          <w:szCs w:val="28"/>
          <w:lang w:eastAsia="ru-RU"/>
        </w:rPr>
        <w:t xml:space="preserve"> кодекс Российской Федерации (часть первая, «Собрание законодательства Российской Федерации», 05.12.1994, №32, ст. 3301, часть вторая «Собрание законодательства Росси</w:t>
      </w:r>
      <w:r w:rsidR="00932CDA">
        <w:rPr>
          <w:rFonts w:ascii="Times New Roman" w:eastAsia="Times New Roman" w:hAnsi="Times New Roman" w:cs="Times New Roman"/>
          <w:sz w:val="28"/>
          <w:szCs w:val="28"/>
          <w:lang w:eastAsia="ru-RU"/>
        </w:rPr>
        <w:t>йской Федерации», 29.01.1996, №</w:t>
      </w:r>
      <w:r w:rsidRPr="006004BB">
        <w:rPr>
          <w:rFonts w:ascii="Times New Roman" w:eastAsia="Times New Roman" w:hAnsi="Times New Roman" w:cs="Times New Roman"/>
          <w:sz w:val="28"/>
          <w:szCs w:val="28"/>
          <w:lang w:eastAsia="ru-RU"/>
        </w:rPr>
        <w:t>5, ст. 410);</w:t>
      </w:r>
    </w:p>
    <w:p w:rsidR="00D17720" w:rsidRPr="006004BB" w:rsidRDefault="00D17720"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й</w:t>
      </w:r>
      <w:r w:rsidRPr="006004BB">
        <w:rPr>
          <w:rFonts w:ascii="Times New Roman" w:eastAsia="Times New Roman" w:hAnsi="Times New Roman" w:cs="Times New Roman"/>
          <w:sz w:val="28"/>
          <w:szCs w:val="28"/>
          <w:lang w:eastAsia="ru-RU"/>
        </w:rPr>
        <w:t xml:space="preserve"> закон от 26.07.2006 № 135-ФЗ «О защите конкуренции» (Российская газета», № 162, 27.07.2006)</w:t>
      </w:r>
      <w:r w:rsidR="00932CDA">
        <w:rPr>
          <w:rFonts w:ascii="Times New Roman" w:eastAsia="Times New Roman" w:hAnsi="Times New Roman" w:cs="Times New Roman"/>
          <w:sz w:val="28"/>
          <w:szCs w:val="28"/>
          <w:lang w:eastAsia="ru-RU"/>
        </w:rPr>
        <w:t xml:space="preserve"> (далее - </w:t>
      </w:r>
      <w:r w:rsidR="00932CDA" w:rsidRPr="006004BB">
        <w:rPr>
          <w:rFonts w:ascii="Times New Roman" w:eastAsia="Times New Roman" w:hAnsi="Times New Roman" w:cs="Times New Roman"/>
          <w:sz w:val="28"/>
          <w:szCs w:val="28"/>
          <w:lang w:eastAsia="ru-RU"/>
        </w:rPr>
        <w:t>Федеральны</w:t>
      </w:r>
      <w:r w:rsidR="00932CDA">
        <w:rPr>
          <w:rFonts w:ascii="Times New Roman" w:eastAsia="Times New Roman" w:hAnsi="Times New Roman" w:cs="Times New Roman"/>
          <w:sz w:val="28"/>
          <w:szCs w:val="28"/>
          <w:lang w:eastAsia="ru-RU"/>
        </w:rPr>
        <w:t>й</w:t>
      </w:r>
      <w:r w:rsidR="00932CDA" w:rsidRPr="006004BB">
        <w:rPr>
          <w:rFonts w:ascii="Times New Roman" w:eastAsia="Times New Roman" w:hAnsi="Times New Roman" w:cs="Times New Roman"/>
          <w:sz w:val="28"/>
          <w:szCs w:val="28"/>
          <w:lang w:eastAsia="ru-RU"/>
        </w:rPr>
        <w:t xml:space="preserve"> закон «О защите конкуренции»</w:t>
      </w:r>
      <w:r w:rsidR="00932CDA">
        <w:rPr>
          <w:rFonts w:ascii="Times New Roman" w:eastAsia="Times New Roman" w:hAnsi="Times New Roman" w:cs="Times New Roman"/>
          <w:sz w:val="28"/>
          <w:szCs w:val="28"/>
          <w:lang w:eastAsia="ru-RU"/>
        </w:rPr>
        <w:t>)</w:t>
      </w:r>
      <w:r w:rsidRPr="006004BB">
        <w:rPr>
          <w:rFonts w:ascii="Times New Roman" w:eastAsia="Times New Roman" w:hAnsi="Times New Roman" w:cs="Times New Roman"/>
          <w:sz w:val="28"/>
          <w:szCs w:val="28"/>
          <w:lang w:eastAsia="ru-RU"/>
        </w:rPr>
        <w:t>;</w:t>
      </w:r>
    </w:p>
    <w:p w:rsidR="00D17720" w:rsidRPr="006004BB" w:rsidRDefault="00D17720" w:rsidP="0007286E">
      <w:pPr>
        <w:autoSpaceDE w:val="0"/>
        <w:autoSpaceDN w:val="0"/>
        <w:adjustRightInd w:val="0"/>
        <w:spacing w:after="0" w:line="240" w:lineRule="auto"/>
        <w:ind w:firstLine="851"/>
        <w:contextualSpacing/>
        <w:jc w:val="both"/>
        <w:rPr>
          <w:rFonts w:ascii="Times New Roman" w:eastAsia="Times New Roman" w:hAnsi="Times New Roman" w:cs="Times New Roman"/>
          <w:color w:val="000000"/>
          <w:sz w:val="28"/>
          <w:szCs w:val="28"/>
          <w:lang w:eastAsia="ru-RU"/>
        </w:rPr>
      </w:pPr>
      <w:r w:rsidRPr="006004BB">
        <w:rPr>
          <w:rFonts w:ascii="Times New Roman" w:eastAsia="Times New Roman" w:hAnsi="Times New Roman" w:cs="Times New Roman"/>
          <w:color w:val="000000"/>
          <w:sz w:val="28"/>
          <w:szCs w:val="28"/>
          <w:lang w:eastAsia="ru-RU"/>
        </w:rPr>
        <w:t>Федеральны</w:t>
      </w:r>
      <w:r>
        <w:rPr>
          <w:rFonts w:ascii="Times New Roman" w:eastAsia="Times New Roman" w:hAnsi="Times New Roman" w:cs="Times New Roman"/>
          <w:color w:val="000000"/>
          <w:sz w:val="28"/>
          <w:szCs w:val="28"/>
          <w:lang w:eastAsia="ru-RU"/>
        </w:rPr>
        <w:t>й</w:t>
      </w:r>
      <w:r w:rsidRPr="006004BB">
        <w:rPr>
          <w:rFonts w:ascii="Times New Roman" w:eastAsia="Times New Roman" w:hAnsi="Times New Roman" w:cs="Times New Roman"/>
          <w:color w:val="000000"/>
          <w:sz w:val="28"/>
          <w:szCs w:val="28"/>
          <w:lang w:eastAsia="ru-RU"/>
        </w:rPr>
        <w:t xml:space="preserve"> закон от 27.07.2010 № 210-ФЗ «Об организации предоставления государственных и муниципальных услуг» («</w:t>
      </w:r>
      <w:r w:rsidRPr="006004BB">
        <w:rPr>
          <w:rFonts w:ascii="Times New Roman" w:eastAsia="Times New Roman" w:hAnsi="Times New Roman" w:cs="Times New Roman"/>
          <w:sz w:val="28"/>
          <w:szCs w:val="28"/>
          <w:lang w:eastAsia="ru-RU"/>
        </w:rPr>
        <w:t>Собрание законодательства Российской Федерации», 2010, № 31, ст. 4179)</w:t>
      </w:r>
      <w:r w:rsidRPr="006004BB">
        <w:rPr>
          <w:rFonts w:ascii="Times New Roman" w:eastAsia="Times New Roman" w:hAnsi="Times New Roman" w:cs="Times New Roman"/>
          <w:color w:val="000000"/>
          <w:sz w:val="28"/>
          <w:szCs w:val="28"/>
          <w:lang w:eastAsia="ru-RU"/>
        </w:rPr>
        <w:t>;</w:t>
      </w:r>
    </w:p>
    <w:p w:rsidR="00D17720" w:rsidRPr="006004BB" w:rsidRDefault="00D17720"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color w:val="000000"/>
          <w:sz w:val="28"/>
          <w:szCs w:val="28"/>
          <w:lang w:eastAsia="ru-RU"/>
        </w:rPr>
        <w:t>Федеральны</w:t>
      </w:r>
      <w:r>
        <w:rPr>
          <w:rFonts w:ascii="Times New Roman" w:eastAsia="Times New Roman" w:hAnsi="Times New Roman" w:cs="Times New Roman"/>
          <w:color w:val="000000"/>
          <w:sz w:val="28"/>
          <w:szCs w:val="28"/>
          <w:lang w:eastAsia="ru-RU"/>
        </w:rPr>
        <w:t>й</w:t>
      </w:r>
      <w:r w:rsidRPr="006004BB">
        <w:rPr>
          <w:rFonts w:ascii="Times New Roman" w:eastAsia="Times New Roman" w:hAnsi="Times New Roman" w:cs="Times New Roman"/>
          <w:color w:val="000000"/>
          <w:sz w:val="28"/>
          <w:szCs w:val="28"/>
          <w:lang w:eastAsia="ru-RU"/>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D17720" w:rsidRPr="006004BB" w:rsidRDefault="00D17720"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й</w:t>
      </w:r>
      <w:r w:rsidRPr="006004BB">
        <w:rPr>
          <w:rFonts w:ascii="Times New Roman" w:eastAsia="Times New Roman" w:hAnsi="Times New Roman" w:cs="Times New Roman"/>
          <w:sz w:val="28"/>
          <w:szCs w:val="28"/>
          <w:lang w:eastAsia="ru-RU"/>
        </w:rPr>
        <w:t xml:space="preserve">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rsidR="00D17720" w:rsidRPr="006004BB" w:rsidRDefault="00D17720"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й</w:t>
      </w:r>
      <w:r w:rsidRPr="006004BB">
        <w:rPr>
          <w:rFonts w:ascii="Times New Roman" w:eastAsia="Times New Roman" w:hAnsi="Times New Roman" w:cs="Times New Roman"/>
          <w:sz w:val="28"/>
          <w:szCs w:val="28"/>
          <w:lang w:eastAsia="ru-RU"/>
        </w:rPr>
        <w:t xml:space="preserve"> закон от 24.07.2007 № 209-ФЗ «О развитии малого и среднего предпринимательства в Российской Федерации» («Собрание законодательства Российской Федерации», 30.07.2007, №31, ст. 4006, «Российская газета», №164, 31.07.2007, «Парламентская газета», №99-101, 09.08.2007)</w:t>
      </w:r>
      <w:r w:rsidR="00932CDA">
        <w:rPr>
          <w:rFonts w:ascii="Times New Roman" w:eastAsia="Times New Roman" w:hAnsi="Times New Roman" w:cs="Times New Roman"/>
          <w:sz w:val="28"/>
          <w:szCs w:val="28"/>
          <w:lang w:eastAsia="ru-RU"/>
        </w:rPr>
        <w:t xml:space="preserve"> (далее - </w:t>
      </w:r>
      <w:r w:rsidR="00932CDA" w:rsidRPr="006004BB">
        <w:rPr>
          <w:rFonts w:ascii="Times New Roman" w:eastAsia="Times New Roman" w:hAnsi="Times New Roman" w:cs="Times New Roman"/>
          <w:sz w:val="28"/>
          <w:szCs w:val="28"/>
          <w:lang w:eastAsia="ru-RU"/>
        </w:rPr>
        <w:t>Федеральны</w:t>
      </w:r>
      <w:r w:rsidR="00932CDA">
        <w:rPr>
          <w:rFonts w:ascii="Times New Roman" w:eastAsia="Times New Roman" w:hAnsi="Times New Roman" w:cs="Times New Roman"/>
          <w:sz w:val="28"/>
          <w:szCs w:val="28"/>
          <w:lang w:eastAsia="ru-RU"/>
        </w:rPr>
        <w:t>й</w:t>
      </w:r>
      <w:r w:rsidR="00932CDA" w:rsidRPr="006004BB">
        <w:rPr>
          <w:rFonts w:ascii="Times New Roman" w:eastAsia="Times New Roman" w:hAnsi="Times New Roman" w:cs="Times New Roman"/>
          <w:sz w:val="28"/>
          <w:szCs w:val="28"/>
          <w:lang w:eastAsia="ru-RU"/>
        </w:rPr>
        <w:t xml:space="preserve"> закон «О развитии малого и среднего предпринимательства в Российской Федерации»</w:t>
      </w:r>
      <w:r w:rsidR="00932CDA">
        <w:rPr>
          <w:rFonts w:ascii="Times New Roman" w:eastAsia="Times New Roman" w:hAnsi="Times New Roman" w:cs="Times New Roman"/>
          <w:sz w:val="28"/>
          <w:szCs w:val="28"/>
          <w:lang w:eastAsia="ru-RU"/>
        </w:rPr>
        <w:t>)</w:t>
      </w:r>
      <w:r w:rsidRPr="006004BB">
        <w:rPr>
          <w:rFonts w:ascii="Times New Roman" w:eastAsia="Times New Roman" w:hAnsi="Times New Roman" w:cs="Times New Roman"/>
          <w:sz w:val="28"/>
          <w:szCs w:val="28"/>
          <w:lang w:eastAsia="ru-RU"/>
        </w:rPr>
        <w:t>;</w:t>
      </w:r>
    </w:p>
    <w:p w:rsidR="00D17720" w:rsidRPr="006004BB" w:rsidRDefault="00D17720"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й</w:t>
      </w:r>
      <w:r w:rsidRPr="006004BB">
        <w:rPr>
          <w:rFonts w:ascii="Times New Roman" w:eastAsia="Times New Roman" w:hAnsi="Times New Roman" w:cs="Times New Roman"/>
          <w:sz w:val="28"/>
          <w:szCs w:val="28"/>
          <w:lang w:eastAsia="ru-RU"/>
        </w:rPr>
        <w:t xml:space="preserve"> закон от 29.07.1998 № 135-ФЗ «Об оценочной деятельности в Российской Федерации» («Собрание законодательства Российской Федерации), 03.08.1998, № 31, ст. 3813, «Российская газета», № 148-149, 06.08.1998);</w:t>
      </w:r>
    </w:p>
    <w:p w:rsidR="00D17720" w:rsidRPr="006004BB" w:rsidRDefault="00D17720" w:rsidP="0007286E">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6004BB">
        <w:rPr>
          <w:rFonts w:ascii="Times New Roman" w:eastAsia="Times New Roman" w:hAnsi="Times New Roman" w:cs="Times New Roman"/>
          <w:sz w:val="28"/>
          <w:szCs w:val="28"/>
          <w:lang w:eastAsia="ru-RU"/>
        </w:rPr>
        <w:t>риказ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 67) («Российская газета», № 37, 24.02.2010);</w:t>
      </w:r>
    </w:p>
    <w:p w:rsidR="00D17720" w:rsidRPr="006004BB" w:rsidRDefault="00D17720" w:rsidP="0007286E">
      <w:pPr>
        <w:spacing w:after="0" w:line="240" w:lineRule="auto"/>
        <w:ind w:firstLine="851"/>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lastRenderedPageBreak/>
        <w:t>П</w:t>
      </w:r>
      <w:r w:rsidRPr="006004BB">
        <w:rPr>
          <w:rFonts w:ascii="Times New Roman" w:eastAsia="Times New Roman" w:hAnsi="Times New Roman" w:cs="Times New Roman"/>
          <w:sz w:val="28"/>
          <w:szCs w:val="28"/>
          <w:lang w:eastAsia="ru-RU"/>
        </w:rPr>
        <w:t>риказ Федеральной антимонопольной службы от 16.12.2009  №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 (далее – приказ ФАС № 841) («Бюллетень нормативных актов федеральных органов исполнительной власти, № 14, 05.04.2010);</w:t>
      </w:r>
    </w:p>
    <w:p w:rsidR="00D17720" w:rsidRDefault="00D17720"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7C2421">
        <w:rPr>
          <w:rFonts w:ascii="Times New Roman" w:hAnsi="Times New Roman" w:cs="Times New Roman"/>
          <w:sz w:val="28"/>
          <w:szCs w:val="28"/>
        </w:rPr>
        <w:t xml:space="preserve">Устав городского </w:t>
      </w:r>
      <w:r w:rsidR="00430728">
        <w:rPr>
          <w:rFonts w:ascii="Times New Roman" w:hAnsi="Times New Roman" w:cs="Times New Roman"/>
          <w:sz w:val="28"/>
          <w:szCs w:val="28"/>
        </w:rPr>
        <w:t xml:space="preserve">поселения Новосемейкино муниципального района Красноярский </w:t>
      </w:r>
      <w:r>
        <w:rPr>
          <w:rFonts w:ascii="Times New Roman" w:hAnsi="Times New Roman" w:cs="Times New Roman"/>
          <w:sz w:val="28"/>
          <w:szCs w:val="28"/>
        </w:rPr>
        <w:t xml:space="preserve"> Самарской области («</w:t>
      </w:r>
      <w:r w:rsidR="006D0AFD">
        <w:rPr>
          <w:rFonts w:ascii="Times New Roman" w:hAnsi="Times New Roman" w:cs="Times New Roman"/>
          <w:sz w:val="28"/>
          <w:szCs w:val="28"/>
        </w:rPr>
        <w:t>Красноярские новости»</w:t>
      </w:r>
      <w:r>
        <w:rPr>
          <w:rFonts w:ascii="Times New Roman" w:hAnsi="Times New Roman" w:cs="Times New Roman"/>
          <w:sz w:val="28"/>
          <w:szCs w:val="28"/>
        </w:rPr>
        <w:t xml:space="preserve">, № </w:t>
      </w:r>
      <w:r w:rsidR="006D0AFD">
        <w:rPr>
          <w:rFonts w:ascii="Times New Roman" w:hAnsi="Times New Roman" w:cs="Times New Roman"/>
          <w:sz w:val="28"/>
          <w:szCs w:val="28"/>
        </w:rPr>
        <w:t>45 (10059)</w:t>
      </w:r>
      <w:r>
        <w:rPr>
          <w:rFonts w:ascii="Times New Roman" w:hAnsi="Times New Roman" w:cs="Times New Roman"/>
          <w:sz w:val="28"/>
          <w:szCs w:val="28"/>
        </w:rPr>
        <w:t>);</w:t>
      </w:r>
    </w:p>
    <w:p w:rsidR="00D17720" w:rsidRDefault="003C5C9E" w:rsidP="00BC3944">
      <w:pPr>
        <w:autoSpaceDE w:val="0"/>
        <w:autoSpaceDN w:val="0"/>
        <w:adjustRightInd w:val="0"/>
        <w:spacing w:line="240" w:lineRule="auto"/>
        <w:ind w:firstLine="851"/>
        <w:contextualSpacing/>
        <w:jc w:val="both"/>
        <w:rPr>
          <w:rFonts w:ascii="Times New Roman" w:hAnsi="Times New Roman" w:cs="Times New Roman"/>
          <w:sz w:val="28"/>
          <w:szCs w:val="28"/>
        </w:rPr>
      </w:pPr>
      <w:r w:rsidRPr="003C5C9E">
        <w:rPr>
          <w:rFonts w:ascii="Times New Roman" w:eastAsia="Times New Roman" w:hAnsi="Times New Roman" w:cs="Times New Roman"/>
          <w:sz w:val="28"/>
          <w:szCs w:val="28"/>
          <w:lang w:eastAsia="ar-SA"/>
        </w:rPr>
        <w:t>Положение «Об аренде объектов муниципального имущес</w:t>
      </w:r>
      <w:r w:rsidR="00D17720">
        <w:rPr>
          <w:rFonts w:ascii="Times New Roman" w:eastAsia="Times New Roman" w:hAnsi="Times New Roman" w:cs="Times New Roman"/>
          <w:sz w:val="28"/>
          <w:szCs w:val="28"/>
          <w:lang w:eastAsia="ar-SA"/>
        </w:rPr>
        <w:t xml:space="preserve">тва городского </w:t>
      </w:r>
      <w:r w:rsidR="004956DC">
        <w:rPr>
          <w:rFonts w:ascii="Times New Roman" w:eastAsia="Times New Roman" w:hAnsi="Times New Roman" w:cs="Times New Roman"/>
          <w:sz w:val="28"/>
          <w:szCs w:val="28"/>
          <w:lang w:eastAsia="ar-SA"/>
        </w:rPr>
        <w:t>поселения Новосемейкино муниципального района Красноярский Самарской области</w:t>
      </w:r>
      <w:r w:rsidR="00D17720">
        <w:rPr>
          <w:rFonts w:ascii="Times New Roman" w:eastAsia="Times New Roman" w:hAnsi="Times New Roman" w:cs="Times New Roman"/>
          <w:sz w:val="28"/>
          <w:szCs w:val="28"/>
          <w:lang w:eastAsia="ar-SA"/>
        </w:rPr>
        <w:t xml:space="preserve">», утвержденное  </w:t>
      </w:r>
      <w:r w:rsidR="00D17720">
        <w:rPr>
          <w:rFonts w:ascii="Times New Roman" w:hAnsi="Times New Roman" w:cs="Times New Roman"/>
          <w:sz w:val="28"/>
          <w:szCs w:val="28"/>
        </w:rPr>
        <w:t>Решение</w:t>
      </w:r>
      <w:r w:rsidR="00D2400F">
        <w:rPr>
          <w:rFonts w:ascii="Times New Roman" w:hAnsi="Times New Roman" w:cs="Times New Roman"/>
          <w:sz w:val="28"/>
          <w:szCs w:val="28"/>
        </w:rPr>
        <w:t>м</w:t>
      </w:r>
      <w:r w:rsidR="00D17720">
        <w:rPr>
          <w:rFonts w:ascii="Times New Roman" w:hAnsi="Times New Roman" w:cs="Times New Roman"/>
          <w:sz w:val="28"/>
          <w:szCs w:val="28"/>
        </w:rPr>
        <w:t xml:space="preserve"> </w:t>
      </w:r>
      <w:r w:rsidR="004956DC">
        <w:rPr>
          <w:rFonts w:ascii="Times New Roman" w:hAnsi="Times New Roman" w:cs="Times New Roman"/>
          <w:sz w:val="28"/>
          <w:szCs w:val="28"/>
        </w:rPr>
        <w:t>Собранием представителей городского поселения Новосемейкино муниципального района Красноярский</w:t>
      </w:r>
      <w:r w:rsidR="00D17720">
        <w:rPr>
          <w:rFonts w:ascii="Times New Roman" w:hAnsi="Times New Roman" w:cs="Times New Roman"/>
          <w:sz w:val="28"/>
          <w:szCs w:val="28"/>
        </w:rPr>
        <w:t xml:space="preserve"> Самарской области от </w:t>
      </w:r>
      <w:r w:rsidR="004956DC">
        <w:rPr>
          <w:rFonts w:ascii="Times New Roman" w:hAnsi="Times New Roman" w:cs="Times New Roman"/>
          <w:sz w:val="28"/>
          <w:szCs w:val="28"/>
        </w:rPr>
        <w:t>0</w:t>
      </w:r>
      <w:r w:rsidR="00D17720">
        <w:rPr>
          <w:rFonts w:ascii="Times New Roman" w:hAnsi="Times New Roman" w:cs="Times New Roman"/>
          <w:sz w:val="28"/>
          <w:szCs w:val="28"/>
        </w:rPr>
        <w:t>8.0</w:t>
      </w:r>
      <w:r w:rsidR="004956DC">
        <w:rPr>
          <w:rFonts w:ascii="Times New Roman" w:hAnsi="Times New Roman" w:cs="Times New Roman"/>
          <w:sz w:val="28"/>
          <w:szCs w:val="28"/>
        </w:rPr>
        <w:t>8</w:t>
      </w:r>
      <w:r w:rsidR="00D17720">
        <w:rPr>
          <w:rFonts w:ascii="Times New Roman" w:hAnsi="Times New Roman" w:cs="Times New Roman"/>
          <w:sz w:val="28"/>
          <w:szCs w:val="28"/>
        </w:rPr>
        <w:t>.20</w:t>
      </w:r>
      <w:r w:rsidR="004956DC">
        <w:rPr>
          <w:rFonts w:ascii="Times New Roman" w:hAnsi="Times New Roman" w:cs="Times New Roman"/>
          <w:sz w:val="28"/>
          <w:szCs w:val="28"/>
        </w:rPr>
        <w:t>17 года N 34-СП</w:t>
      </w:r>
      <w:r w:rsidR="00D17720">
        <w:rPr>
          <w:rFonts w:ascii="Times New Roman" w:hAnsi="Times New Roman" w:cs="Times New Roman"/>
          <w:sz w:val="28"/>
          <w:szCs w:val="28"/>
        </w:rPr>
        <w:t xml:space="preserve"> ("</w:t>
      </w:r>
      <w:r w:rsidR="004956DC">
        <w:rPr>
          <w:rFonts w:ascii="Times New Roman" w:hAnsi="Times New Roman" w:cs="Times New Roman"/>
          <w:sz w:val="28"/>
          <w:szCs w:val="28"/>
        </w:rPr>
        <w:t>Красноярский Вестник</w:t>
      </w:r>
      <w:r w:rsidR="00D17720">
        <w:rPr>
          <w:rFonts w:ascii="Times New Roman" w:hAnsi="Times New Roman" w:cs="Times New Roman"/>
          <w:sz w:val="28"/>
          <w:szCs w:val="28"/>
        </w:rPr>
        <w:t xml:space="preserve">", N </w:t>
      </w:r>
      <w:r w:rsidR="0014414E">
        <w:rPr>
          <w:rFonts w:ascii="Times New Roman" w:hAnsi="Times New Roman" w:cs="Times New Roman"/>
          <w:sz w:val="28"/>
          <w:szCs w:val="28"/>
        </w:rPr>
        <w:t>33 (88</w:t>
      </w:r>
      <w:r w:rsidR="00D17720">
        <w:rPr>
          <w:rFonts w:ascii="Times New Roman" w:hAnsi="Times New Roman" w:cs="Times New Roman"/>
          <w:sz w:val="28"/>
          <w:szCs w:val="28"/>
        </w:rPr>
        <w:t>).</w:t>
      </w:r>
    </w:p>
    <w:p w:rsidR="0007286E" w:rsidRPr="009F2331" w:rsidRDefault="0007286E" w:rsidP="0007286E">
      <w:pPr>
        <w:autoSpaceDE w:val="0"/>
        <w:autoSpaceDN w:val="0"/>
        <w:adjustRightInd w:val="0"/>
        <w:spacing w:line="240" w:lineRule="auto"/>
        <w:ind w:firstLine="851"/>
        <w:contextualSpacing/>
        <w:jc w:val="both"/>
        <w:rPr>
          <w:rFonts w:ascii="Times New Roman" w:eastAsia="Times New Roman" w:hAnsi="Times New Roman" w:cs="Times New Roman"/>
          <w:sz w:val="28"/>
          <w:szCs w:val="28"/>
          <w:lang w:eastAsia="ar-SA"/>
        </w:rPr>
      </w:pPr>
    </w:p>
    <w:p w:rsidR="009F2331" w:rsidRDefault="00D17720" w:rsidP="0007286E">
      <w:pPr>
        <w:spacing w:before="240"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Исчерпывающий перечень документов</w:t>
      </w:r>
      <w:r w:rsidRPr="007C2421">
        <w:rPr>
          <w:rFonts w:ascii="Times New Roman" w:hAnsi="Times New Roman" w:cs="Times New Roman"/>
          <w:b/>
          <w:sz w:val="28"/>
          <w:szCs w:val="28"/>
        </w:rPr>
        <w:t>, необходимых</w:t>
      </w:r>
      <w:r>
        <w:rPr>
          <w:rFonts w:ascii="Times New Roman" w:hAnsi="Times New Roman" w:cs="Times New Roman"/>
          <w:b/>
          <w:sz w:val="28"/>
          <w:szCs w:val="28"/>
        </w:rPr>
        <w:t xml:space="preserve"> </w:t>
      </w:r>
    </w:p>
    <w:p w:rsidR="00D17720" w:rsidRDefault="00D17720" w:rsidP="0007286E">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в соответствии с нормативными правовыми актами</w:t>
      </w:r>
      <w:r w:rsidRPr="007C2421">
        <w:rPr>
          <w:rFonts w:ascii="Times New Roman" w:hAnsi="Times New Roman" w:cs="Times New Roman"/>
          <w:b/>
          <w:sz w:val="28"/>
          <w:szCs w:val="28"/>
        </w:rPr>
        <w:t xml:space="preserve"> для предоставления </w:t>
      </w:r>
      <w:r>
        <w:rPr>
          <w:rFonts w:ascii="Times New Roman" w:hAnsi="Times New Roman" w:cs="Times New Roman"/>
          <w:b/>
          <w:sz w:val="28"/>
          <w:szCs w:val="28"/>
        </w:rPr>
        <w:t>муниципальной услуги, подлежащих предоставлению заявителем</w:t>
      </w:r>
    </w:p>
    <w:p w:rsidR="0007286E" w:rsidRPr="00B53BC8" w:rsidRDefault="0007286E" w:rsidP="0007286E">
      <w:pPr>
        <w:spacing w:line="240" w:lineRule="auto"/>
        <w:contextualSpacing/>
        <w:jc w:val="center"/>
        <w:rPr>
          <w:rFonts w:ascii="Times New Roman" w:hAnsi="Times New Roman" w:cs="Times New Roman"/>
          <w:b/>
          <w:sz w:val="28"/>
          <w:szCs w:val="28"/>
        </w:rPr>
      </w:pPr>
    </w:p>
    <w:p w:rsidR="00D17720" w:rsidRPr="007C2421" w:rsidRDefault="00D17720" w:rsidP="0007286E">
      <w:pPr>
        <w:spacing w:before="240" w:after="0" w:line="240" w:lineRule="auto"/>
        <w:ind w:firstLine="851"/>
        <w:contextualSpacing/>
        <w:jc w:val="both"/>
        <w:rPr>
          <w:rFonts w:ascii="Times New Roman" w:hAnsi="Times New Roman" w:cs="Times New Roman"/>
          <w:sz w:val="28"/>
          <w:szCs w:val="28"/>
        </w:rPr>
      </w:pPr>
      <w:r w:rsidRPr="007C2421">
        <w:rPr>
          <w:rFonts w:ascii="Times New Roman" w:hAnsi="Times New Roman" w:cs="Times New Roman"/>
          <w:sz w:val="28"/>
          <w:szCs w:val="28"/>
        </w:rPr>
        <w:t>2.6.</w:t>
      </w:r>
      <w:r>
        <w:rPr>
          <w:rFonts w:ascii="Times New Roman" w:hAnsi="Times New Roman" w:cs="Times New Roman"/>
          <w:sz w:val="28"/>
          <w:szCs w:val="28"/>
        </w:rPr>
        <w:t xml:space="preserve"> И</w:t>
      </w:r>
      <w:r w:rsidRPr="007C2421">
        <w:rPr>
          <w:rFonts w:ascii="Times New Roman" w:hAnsi="Times New Roman" w:cs="Times New Roman"/>
          <w:sz w:val="28"/>
          <w:szCs w:val="28"/>
        </w:rPr>
        <w:t>сче</w:t>
      </w:r>
      <w:r>
        <w:rPr>
          <w:rFonts w:ascii="Times New Roman" w:hAnsi="Times New Roman" w:cs="Times New Roman"/>
          <w:sz w:val="28"/>
          <w:szCs w:val="28"/>
        </w:rPr>
        <w:t>р</w:t>
      </w:r>
      <w:r w:rsidRPr="007C2421">
        <w:rPr>
          <w:rFonts w:ascii="Times New Roman" w:hAnsi="Times New Roman" w:cs="Times New Roman"/>
          <w:sz w:val="28"/>
          <w:szCs w:val="28"/>
        </w:rPr>
        <w:t>пывающий перечень документов, необходимых для предоставления муниципальной услуги, которые заявитель должен предоставить самостоятельно:</w:t>
      </w:r>
    </w:p>
    <w:p w:rsidR="00706F03" w:rsidRDefault="00981B26" w:rsidP="00D2400F">
      <w:pPr>
        <w:autoSpaceDE w:val="0"/>
        <w:autoSpaceDN w:val="0"/>
        <w:adjustRightInd w:val="0"/>
        <w:spacing w:after="0" w:line="240" w:lineRule="auto"/>
        <w:ind w:firstLine="284"/>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2.6.1.</w:t>
      </w:r>
      <w:r w:rsidR="009F2331">
        <w:rPr>
          <w:rFonts w:ascii="Times New Roman" w:eastAsia="Times New Roman" w:hAnsi="Times New Roman" w:cs="Times New Roman"/>
          <w:sz w:val="28"/>
          <w:szCs w:val="28"/>
          <w:lang w:eastAsia="ru-RU"/>
        </w:rPr>
        <w:t xml:space="preserve"> </w:t>
      </w:r>
      <w:r w:rsidR="00706F03">
        <w:rPr>
          <w:rFonts w:ascii="Times New Roman" w:eastAsia="Times New Roman" w:hAnsi="Times New Roman" w:cs="Times New Roman"/>
          <w:sz w:val="28"/>
          <w:szCs w:val="28"/>
          <w:lang w:eastAsia="ru-RU"/>
        </w:rPr>
        <w:t>При предоставлении муниципального имущества в аренду заявитель предоставляет заявку</w:t>
      </w:r>
      <w:r w:rsidR="009F2331">
        <w:rPr>
          <w:rFonts w:ascii="Times New Roman" w:eastAsia="Times New Roman" w:hAnsi="Times New Roman" w:cs="Times New Roman"/>
          <w:sz w:val="28"/>
          <w:szCs w:val="28"/>
          <w:lang w:eastAsia="ru-RU"/>
        </w:rPr>
        <w:t xml:space="preserve"> </w:t>
      </w:r>
      <w:r w:rsidR="00706F03">
        <w:rPr>
          <w:rFonts w:ascii="Times New Roman" w:hAnsi="Times New Roman" w:cs="Times New Roman"/>
          <w:sz w:val="28"/>
          <w:szCs w:val="28"/>
        </w:rPr>
        <w:t>в произвольной форме. В заявке должно быть указано следующее:</w:t>
      </w:r>
    </w:p>
    <w:p w:rsidR="00706F03" w:rsidRDefault="00706F03" w:rsidP="00D2400F">
      <w:pPr>
        <w:autoSpaceDE w:val="0"/>
        <w:autoSpaceDN w:val="0"/>
        <w:adjustRightInd w:val="0"/>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объект аренды;</w:t>
      </w:r>
    </w:p>
    <w:p w:rsidR="00706F03" w:rsidRDefault="00706F03" w:rsidP="00D2400F">
      <w:pPr>
        <w:autoSpaceDE w:val="0"/>
        <w:autoSpaceDN w:val="0"/>
        <w:adjustRightInd w:val="0"/>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предложение заявителя по использованию объекта, предназначенного для аренды;</w:t>
      </w:r>
    </w:p>
    <w:p w:rsidR="00706F03" w:rsidRDefault="00706F03" w:rsidP="00D2400F">
      <w:pPr>
        <w:autoSpaceDE w:val="0"/>
        <w:autoSpaceDN w:val="0"/>
        <w:adjustRightInd w:val="0"/>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предполагаемый срок аренды.</w:t>
      </w:r>
    </w:p>
    <w:p w:rsidR="00706F03" w:rsidRDefault="00706F03" w:rsidP="00D2400F">
      <w:pPr>
        <w:autoSpaceDE w:val="0"/>
        <w:autoSpaceDN w:val="0"/>
        <w:adjustRightInd w:val="0"/>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К заявке прилагаются следующие документы:</w:t>
      </w:r>
    </w:p>
    <w:p w:rsidR="006677B7" w:rsidRDefault="00706F03" w:rsidP="00D2400F">
      <w:pPr>
        <w:autoSpaceDE w:val="0"/>
        <w:autoSpaceDN w:val="0"/>
        <w:adjustRightInd w:val="0"/>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копии учредительных документов</w:t>
      </w:r>
      <w:r w:rsidR="006677B7">
        <w:rPr>
          <w:rFonts w:ascii="Times New Roman" w:hAnsi="Times New Roman" w:cs="Times New Roman"/>
          <w:sz w:val="28"/>
          <w:szCs w:val="28"/>
        </w:rPr>
        <w:t>;</w:t>
      </w:r>
    </w:p>
    <w:p w:rsidR="00706F03" w:rsidRDefault="00706F03" w:rsidP="00D2400F">
      <w:pPr>
        <w:autoSpaceDE w:val="0"/>
        <w:autoSpaceDN w:val="0"/>
        <w:adjustRightInd w:val="0"/>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w:t>
      </w:r>
      <w:r w:rsidR="00D2400F">
        <w:rPr>
          <w:rFonts w:ascii="Times New Roman" w:hAnsi="Times New Roman" w:cs="Times New Roman"/>
          <w:sz w:val="28"/>
          <w:szCs w:val="28"/>
        </w:rPr>
        <w:t xml:space="preserve"> </w:t>
      </w:r>
      <w:r>
        <w:rPr>
          <w:rFonts w:ascii="Times New Roman" w:hAnsi="Times New Roman" w:cs="Times New Roman"/>
          <w:sz w:val="28"/>
          <w:szCs w:val="28"/>
        </w:rPr>
        <w:t>данные паспорта заявителя - для индивидуального предпринимателя;</w:t>
      </w:r>
    </w:p>
    <w:p w:rsidR="00706F03" w:rsidRDefault="00706F03" w:rsidP="00D2400F">
      <w:pPr>
        <w:autoSpaceDE w:val="0"/>
        <w:autoSpaceDN w:val="0"/>
        <w:adjustRightInd w:val="0"/>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данные паспорта заявителя - для физического лица.</w:t>
      </w:r>
    </w:p>
    <w:p w:rsidR="00D17720" w:rsidRDefault="00981B26" w:rsidP="00D2400F">
      <w:pPr>
        <w:spacing w:after="0" w:line="24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2.6.2</w:t>
      </w:r>
      <w:r w:rsidR="00D17720">
        <w:rPr>
          <w:rFonts w:ascii="Times New Roman" w:eastAsia="Times New Roman" w:hAnsi="Times New Roman" w:cs="Times New Roman"/>
          <w:sz w:val="28"/>
          <w:szCs w:val="28"/>
          <w:lang w:eastAsia="ru-RU"/>
        </w:rPr>
        <w:t xml:space="preserve">. При предоставлении муниципального имущества в </w:t>
      </w:r>
      <w:r w:rsidR="00706F03">
        <w:rPr>
          <w:rFonts w:ascii="Times New Roman" w:eastAsia="Times New Roman" w:hAnsi="Times New Roman" w:cs="Times New Roman"/>
          <w:sz w:val="28"/>
          <w:szCs w:val="28"/>
          <w:lang w:eastAsia="ru-RU"/>
        </w:rPr>
        <w:t>аренду</w:t>
      </w:r>
      <w:r w:rsidR="00D17720">
        <w:rPr>
          <w:rFonts w:ascii="Times New Roman" w:eastAsia="Times New Roman" w:hAnsi="Times New Roman" w:cs="Times New Roman"/>
          <w:sz w:val="28"/>
          <w:szCs w:val="28"/>
          <w:lang w:eastAsia="ru-RU"/>
        </w:rPr>
        <w:t xml:space="preserve"> посредством проведения торгов заявитель предоставляет:</w:t>
      </w:r>
    </w:p>
    <w:p w:rsidR="00D17720" w:rsidRDefault="00D17720" w:rsidP="00D2400F">
      <w:pPr>
        <w:autoSpaceDE w:val="0"/>
        <w:autoSpaceDN w:val="0"/>
        <w:adjustRightInd w:val="0"/>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заявку на участие в </w:t>
      </w:r>
      <w:r w:rsidR="00D2400F">
        <w:rPr>
          <w:rFonts w:ascii="Times New Roman" w:hAnsi="Times New Roman" w:cs="Times New Roman"/>
          <w:sz w:val="28"/>
          <w:szCs w:val="28"/>
        </w:rPr>
        <w:t xml:space="preserve">конкурсе (аукционе) в </w:t>
      </w:r>
      <w:r w:rsidR="00932CDA">
        <w:rPr>
          <w:rFonts w:ascii="Times New Roman" w:hAnsi="Times New Roman" w:cs="Times New Roman"/>
          <w:sz w:val="28"/>
          <w:szCs w:val="28"/>
        </w:rPr>
        <w:t xml:space="preserve">срок и по форме, которые установлены конкурсной (аукционной) документацией. Заявка </w:t>
      </w:r>
      <w:r>
        <w:rPr>
          <w:rFonts w:ascii="Times New Roman" w:hAnsi="Times New Roman" w:cs="Times New Roman"/>
          <w:sz w:val="28"/>
          <w:szCs w:val="28"/>
        </w:rPr>
        <w:t>должна содержать:</w:t>
      </w:r>
    </w:p>
    <w:p w:rsidR="00D17720" w:rsidRDefault="00D17720" w:rsidP="00D2400F">
      <w:pPr>
        <w:autoSpaceDE w:val="0"/>
        <w:autoSpaceDN w:val="0"/>
        <w:adjustRightInd w:val="0"/>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1) сведения и документы о заявителе, подавшем такую заявку:</w:t>
      </w:r>
    </w:p>
    <w:p w:rsidR="00D17720" w:rsidRDefault="00D17720" w:rsidP="00D2400F">
      <w:pPr>
        <w:autoSpaceDE w:val="0"/>
        <w:autoSpaceDN w:val="0"/>
        <w:adjustRightInd w:val="0"/>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17720" w:rsidRDefault="00D17720" w:rsidP="00D2400F">
      <w:pPr>
        <w:autoSpaceDE w:val="0"/>
        <w:autoSpaceDN w:val="0"/>
        <w:adjustRightInd w:val="0"/>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w:t>
      </w:r>
      <w:r>
        <w:rPr>
          <w:rFonts w:ascii="Times New Roman" w:hAnsi="Times New Roman" w:cs="Times New Roman"/>
          <w:sz w:val="28"/>
          <w:szCs w:val="28"/>
        </w:rPr>
        <w:lastRenderedPageBreak/>
        <w:t>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17720" w:rsidRDefault="00D17720" w:rsidP="00D2400F">
      <w:pPr>
        <w:autoSpaceDE w:val="0"/>
        <w:autoSpaceDN w:val="0"/>
        <w:adjustRightInd w:val="0"/>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в)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r w:rsidR="007A0126">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 случае проведения торгов посредством конкурса)</w:t>
      </w:r>
      <w:r>
        <w:rPr>
          <w:rFonts w:ascii="Times New Roman" w:hAnsi="Times New Roman" w:cs="Times New Roman"/>
          <w:sz w:val="28"/>
          <w:szCs w:val="28"/>
        </w:rPr>
        <w:t>;</w:t>
      </w:r>
    </w:p>
    <w:p w:rsidR="00D17720" w:rsidRDefault="00D17720" w:rsidP="00D2400F">
      <w:pPr>
        <w:autoSpaceDE w:val="0"/>
        <w:autoSpaceDN w:val="0"/>
        <w:adjustRightInd w:val="0"/>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г) копии учредительных документов заявителя (для юридических лиц);</w:t>
      </w:r>
    </w:p>
    <w:p w:rsidR="00D17720" w:rsidRDefault="00D17720" w:rsidP="00D2400F">
      <w:pPr>
        <w:autoSpaceDE w:val="0"/>
        <w:autoSpaceDN w:val="0"/>
        <w:adjustRightInd w:val="0"/>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w:t>
      </w:r>
      <w:r w:rsidR="00D2400F">
        <w:rPr>
          <w:rFonts w:ascii="Times New Roman" w:hAnsi="Times New Roman" w:cs="Times New Roman"/>
          <w:sz w:val="28"/>
          <w:szCs w:val="28"/>
        </w:rPr>
        <w:t xml:space="preserve">тельством Российской Федерации, </w:t>
      </w:r>
      <w:r>
        <w:rPr>
          <w:rFonts w:ascii="Times New Roman" w:hAnsi="Times New Roman" w:cs="Times New Roman"/>
          <w:sz w:val="28"/>
          <w:szCs w:val="28"/>
        </w:rPr>
        <w:t>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17720" w:rsidRDefault="00D17720"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00932CDA">
        <w:rPr>
          <w:rFonts w:ascii="Times New Roman" w:hAnsi="Times New Roman" w:cs="Times New Roman"/>
          <w:sz w:val="28"/>
          <w:szCs w:val="28"/>
        </w:rPr>
        <w:t xml:space="preserve">Кодексом </w:t>
      </w:r>
      <w:r>
        <w:rPr>
          <w:rFonts w:ascii="Times New Roman" w:hAnsi="Times New Roman" w:cs="Times New Roman"/>
          <w:sz w:val="28"/>
          <w:szCs w:val="28"/>
        </w:rPr>
        <w:t>Российской Федерации об административных правонарушениях;</w:t>
      </w:r>
    </w:p>
    <w:p w:rsidR="00994652" w:rsidRPr="00994652" w:rsidRDefault="007A0126"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lang w:eastAsia="ru-RU"/>
        </w:rPr>
        <w:t>ж</w:t>
      </w:r>
      <w:r w:rsidR="00994652" w:rsidRPr="00994652">
        <w:rPr>
          <w:rFonts w:ascii="Times New Roman" w:hAnsi="Times New Roman" w:cs="Times New Roman"/>
          <w:sz w:val="28"/>
          <w:szCs w:val="28"/>
          <w:lang w:eastAsia="ru-RU"/>
        </w:rPr>
        <w:t xml:space="preserve">) при проведении аукциона в соответствии с </w:t>
      </w:r>
      <w:hyperlink r:id="rId12" w:history="1">
        <w:r w:rsidR="00994652" w:rsidRPr="00994652">
          <w:rPr>
            <w:rFonts w:ascii="Times New Roman" w:hAnsi="Times New Roman" w:cs="Times New Roman"/>
            <w:sz w:val="28"/>
            <w:szCs w:val="28"/>
            <w:lang w:eastAsia="ru-RU"/>
          </w:rPr>
          <w:t>Постановлением</w:t>
        </w:r>
      </w:hyperlink>
      <w:r w:rsidR="00E24183">
        <w:t xml:space="preserve"> </w:t>
      </w:r>
      <w:r w:rsidR="00E24183" w:rsidRPr="00E24183">
        <w:rPr>
          <w:rFonts w:ascii="Times New Roman" w:hAnsi="Times New Roman" w:cs="Times New Roman"/>
          <w:sz w:val="28"/>
          <w:szCs w:val="28"/>
        </w:rPr>
        <w:t>Правительства</w:t>
      </w:r>
      <w:r w:rsidR="00E24183">
        <w:rPr>
          <w:rFonts w:ascii="Times New Roman" w:hAnsi="Times New Roman" w:cs="Times New Roman"/>
          <w:sz w:val="28"/>
          <w:szCs w:val="28"/>
          <w:lang w:eastAsia="ru-RU"/>
        </w:rPr>
        <w:t xml:space="preserve"> Российской Федерации от 06.06.2003 №</w:t>
      </w:r>
      <w:r w:rsidR="00994652" w:rsidRPr="00994652">
        <w:rPr>
          <w:rFonts w:ascii="Times New Roman" w:hAnsi="Times New Roman" w:cs="Times New Roman"/>
          <w:sz w:val="28"/>
          <w:szCs w:val="28"/>
          <w:lang w:eastAsia="ru-RU"/>
        </w:rPr>
        <w:t>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D17720" w:rsidRDefault="00D17720"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 </w:t>
      </w:r>
      <w:r>
        <w:rPr>
          <w:rFonts w:ascii="Times New Roman" w:eastAsia="Times New Roman" w:hAnsi="Times New Roman" w:cs="Times New Roman"/>
          <w:sz w:val="28"/>
          <w:szCs w:val="28"/>
          <w:lang w:eastAsia="ru-RU"/>
        </w:rPr>
        <w:t>(в случае проведения торгов посредством конкурса)</w:t>
      </w:r>
      <w:r>
        <w:rPr>
          <w:rFonts w:ascii="Times New Roman" w:hAnsi="Times New Roman" w:cs="Times New Roman"/>
          <w:sz w:val="28"/>
          <w:szCs w:val="28"/>
        </w:rPr>
        <w:t>;</w:t>
      </w:r>
    </w:p>
    <w:p w:rsidR="00D17720" w:rsidRDefault="00D17720"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D17720" w:rsidRDefault="00D17720"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4) документы или копии документов, подтверждающие внесение задатка, в случае если в конкурсной документации</w:t>
      </w:r>
      <w:r w:rsidR="00994652">
        <w:rPr>
          <w:rFonts w:ascii="Times New Roman" w:hAnsi="Times New Roman" w:cs="Times New Roman"/>
          <w:sz w:val="28"/>
          <w:szCs w:val="28"/>
        </w:rPr>
        <w:t>, документации об аукционе,</w:t>
      </w:r>
      <w:r>
        <w:rPr>
          <w:rFonts w:ascii="Times New Roman" w:hAnsi="Times New Roman" w:cs="Times New Roman"/>
          <w:sz w:val="28"/>
          <w:szCs w:val="28"/>
        </w:rPr>
        <w:t xml:space="preserve"> содержится </w:t>
      </w:r>
      <w:r>
        <w:rPr>
          <w:rFonts w:ascii="Times New Roman" w:hAnsi="Times New Roman" w:cs="Times New Roman"/>
          <w:sz w:val="28"/>
          <w:szCs w:val="28"/>
        </w:rPr>
        <w:lastRenderedPageBreak/>
        <w:t>указание на требование о внесении задатка (платежное поручение, подтверждающее перечисление задатка).</w:t>
      </w:r>
    </w:p>
    <w:p w:rsidR="00981B26" w:rsidRDefault="00981B26"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2.6.3. При предоставлении </w:t>
      </w:r>
      <w:r w:rsidRPr="006004BB">
        <w:rPr>
          <w:rFonts w:ascii="Times New Roman" w:eastAsia="Times New Roman" w:hAnsi="Times New Roman" w:cs="Times New Roman"/>
          <w:sz w:val="28"/>
          <w:szCs w:val="28"/>
          <w:lang w:eastAsia="ru-RU"/>
        </w:rPr>
        <w:t>муниципально</w:t>
      </w:r>
      <w:r>
        <w:rPr>
          <w:rFonts w:ascii="Times New Roman" w:eastAsia="Times New Roman" w:hAnsi="Times New Roman" w:cs="Times New Roman"/>
          <w:sz w:val="28"/>
          <w:szCs w:val="28"/>
          <w:lang w:eastAsia="ru-RU"/>
        </w:rPr>
        <w:t>го</w:t>
      </w:r>
      <w:r w:rsidRPr="006004BB">
        <w:rPr>
          <w:rFonts w:ascii="Times New Roman" w:eastAsia="Times New Roman" w:hAnsi="Times New Roman" w:cs="Times New Roman"/>
          <w:sz w:val="28"/>
          <w:szCs w:val="28"/>
          <w:lang w:eastAsia="ru-RU"/>
        </w:rPr>
        <w:t xml:space="preserve"> имуществ</w:t>
      </w:r>
      <w:r>
        <w:rPr>
          <w:rFonts w:ascii="Times New Roman" w:eastAsia="Times New Roman" w:hAnsi="Times New Roman" w:cs="Times New Roman"/>
          <w:sz w:val="28"/>
          <w:szCs w:val="28"/>
          <w:lang w:eastAsia="ru-RU"/>
        </w:rPr>
        <w:t>а</w:t>
      </w:r>
      <w:r w:rsidRPr="006004BB">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аренду</w:t>
      </w:r>
      <w:r w:rsidRPr="006004BB">
        <w:rPr>
          <w:rFonts w:ascii="Times New Roman" w:eastAsia="Times New Roman" w:hAnsi="Times New Roman" w:cs="Times New Roman"/>
          <w:sz w:val="28"/>
          <w:szCs w:val="28"/>
          <w:lang w:eastAsia="ru-RU"/>
        </w:rPr>
        <w:t xml:space="preserve"> путем предоставления муниципальной преференции</w:t>
      </w:r>
      <w:r>
        <w:rPr>
          <w:rFonts w:ascii="Times New Roman" w:eastAsia="Times New Roman" w:hAnsi="Times New Roman" w:cs="Times New Roman"/>
          <w:sz w:val="28"/>
          <w:szCs w:val="28"/>
          <w:lang w:eastAsia="ru-RU"/>
        </w:rPr>
        <w:t xml:space="preserve"> заявители дополнительно предоставляют:</w:t>
      </w:r>
    </w:p>
    <w:p w:rsidR="00981B26" w:rsidRDefault="00981B26"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981B26" w:rsidRDefault="00981B26"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2)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81B26" w:rsidRDefault="00981B26"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81B26" w:rsidRDefault="00981B26"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4)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981B26" w:rsidRDefault="00981B26"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5) нотариально заверенные копии учредительных документов хозяйствующего субъекта.</w:t>
      </w:r>
    </w:p>
    <w:p w:rsidR="006677B7" w:rsidRDefault="006677B7" w:rsidP="0007286E">
      <w:pPr>
        <w:spacing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981B2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6004BB">
        <w:rPr>
          <w:rFonts w:ascii="Times New Roman" w:eastAsia="Times New Roman" w:hAnsi="Times New Roman" w:cs="Times New Roman"/>
          <w:sz w:val="28"/>
          <w:szCs w:val="28"/>
          <w:lang w:eastAsia="ru-RU"/>
        </w:rPr>
        <w:t>В случае</w:t>
      </w:r>
      <w:r w:rsidR="00932CDA">
        <w:rPr>
          <w:rFonts w:ascii="Times New Roman" w:eastAsia="Times New Roman" w:hAnsi="Times New Roman" w:cs="Times New Roman"/>
          <w:sz w:val="28"/>
          <w:szCs w:val="28"/>
          <w:lang w:eastAsia="ru-RU"/>
        </w:rPr>
        <w:t xml:space="preserve"> </w:t>
      </w:r>
      <w:r w:rsidRPr="006004BB">
        <w:rPr>
          <w:rFonts w:ascii="Times New Roman" w:eastAsia="Times New Roman" w:hAnsi="Times New Roman" w:cs="Times New Roman"/>
          <w:sz w:val="28"/>
          <w:szCs w:val="28"/>
          <w:lang w:eastAsia="ru-RU"/>
        </w:rPr>
        <w:t xml:space="preserve">если от имени заявителя действует его представитель по доверенности, также должна быть приложена доверенность на осуществление действий от имени заявителя, оформленная в установленном порядке и копия документа, удостоверяющего личность представителя. </w:t>
      </w:r>
    </w:p>
    <w:p w:rsidR="0007286E" w:rsidRDefault="0007286E" w:rsidP="0007286E">
      <w:pPr>
        <w:spacing w:line="240" w:lineRule="auto"/>
        <w:ind w:firstLine="851"/>
        <w:contextualSpacing/>
        <w:jc w:val="both"/>
        <w:rPr>
          <w:rFonts w:ascii="Times New Roman" w:eastAsia="Times New Roman" w:hAnsi="Times New Roman" w:cs="Times New Roman"/>
          <w:sz w:val="28"/>
          <w:szCs w:val="28"/>
          <w:lang w:eastAsia="ru-RU"/>
        </w:rPr>
      </w:pPr>
    </w:p>
    <w:p w:rsidR="00684A7A" w:rsidRDefault="006677B7" w:rsidP="0007286E">
      <w:pPr>
        <w:widowControl w:val="0"/>
        <w:suppressAutoHyphens/>
        <w:autoSpaceDE w:val="0"/>
        <w:spacing w:before="240" w:after="0" w:line="240" w:lineRule="auto"/>
        <w:contextualSpacing/>
        <w:jc w:val="center"/>
        <w:rPr>
          <w:rFonts w:ascii="Times New Roman" w:eastAsia="Times New Roman" w:hAnsi="Times New Roman" w:cs="Times New Roman"/>
          <w:b/>
          <w:sz w:val="28"/>
          <w:szCs w:val="28"/>
          <w:lang w:eastAsia="ar-SA"/>
        </w:rPr>
      </w:pPr>
      <w:r w:rsidRPr="006004BB">
        <w:rPr>
          <w:rFonts w:ascii="Times New Roman" w:eastAsia="Times New Roman" w:hAnsi="Times New Roman" w:cs="Times New Roman"/>
          <w:b/>
          <w:sz w:val="28"/>
          <w:szCs w:val="28"/>
          <w:lang w:eastAsia="ar-SA"/>
        </w:rPr>
        <w:t xml:space="preserve">Исчерпывающий перечень документов, необходимых </w:t>
      </w:r>
    </w:p>
    <w:p w:rsidR="0007286E" w:rsidRPr="00684A7A" w:rsidRDefault="006677B7" w:rsidP="00C108C3">
      <w:pPr>
        <w:widowControl w:val="0"/>
        <w:suppressAutoHyphens/>
        <w:autoSpaceDE w:val="0"/>
        <w:spacing w:line="240" w:lineRule="auto"/>
        <w:contextualSpacing/>
        <w:jc w:val="center"/>
        <w:rPr>
          <w:rFonts w:ascii="Times New Roman" w:eastAsia="Times New Roman" w:hAnsi="Times New Roman" w:cs="Times New Roman"/>
          <w:b/>
          <w:sz w:val="28"/>
          <w:szCs w:val="28"/>
          <w:lang w:eastAsia="ar-SA"/>
        </w:rPr>
      </w:pPr>
      <w:r w:rsidRPr="006004BB">
        <w:rPr>
          <w:rFonts w:ascii="Times New Roman" w:eastAsia="Times New Roman" w:hAnsi="Times New Roman" w:cs="Times New Roman"/>
          <w:b/>
          <w:sz w:val="28"/>
          <w:szCs w:val="28"/>
          <w:lang w:eastAsia="ar-SA"/>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так как они подлежат представлению в рамках межведомственного информационного взаи</w:t>
      </w:r>
      <w:r w:rsidR="0007286E">
        <w:rPr>
          <w:rFonts w:ascii="Times New Roman" w:eastAsia="Times New Roman" w:hAnsi="Times New Roman" w:cs="Times New Roman"/>
          <w:b/>
          <w:sz w:val="28"/>
          <w:szCs w:val="28"/>
          <w:lang w:eastAsia="ar-SA"/>
        </w:rPr>
        <w:t>модействия</w:t>
      </w:r>
    </w:p>
    <w:p w:rsidR="006677B7" w:rsidRDefault="006677B7" w:rsidP="0007286E">
      <w:pPr>
        <w:autoSpaceDE w:val="0"/>
        <w:autoSpaceDN w:val="0"/>
        <w:adjustRightInd w:val="0"/>
        <w:spacing w:before="240"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2.7. Документами и информацией,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запрашиваются Управлением в этих органах, в распоряжении которых они находятся, если заявитель не представил такие документы и информацию самостоятельно, является:</w:t>
      </w:r>
    </w:p>
    <w:p w:rsidR="006677B7" w:rsidRDefault="006677B7"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w:t>
      </w:r>
      <w:r w:rsidR="0091285E">
        <w:rPr>
          <w:rFonts w:ascii="Times New Roman" w:hAnsi="Times New Roman" w:cs="Times New Roman"/>
          <w:sz w:val="28"/>
          <w:szCs w:val="28"/>
        </w:rPr>
        <w:t>ту нахождения юридического лица;</w:t>
      </w:r>
    </w:p>
    <w:p w:rsidR="00196C9E" w:rsidRDefault="00196C9E"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индивидуальных предпринимателей.</w:t>
      </w:r>
    </w:p>
    <w:p w:rsidR="006677B7" w:rsidRDefault="006677B7"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Документы, перечисленные в </w:t>
      </w:r>
      <w:hyperlink r:id="rId13" w:history="1"/>
      <w:r>
        <w:rPr>
          <w:rFonts w:ascii="Times New Roman" w:hAnsi="Times New Roman" w:cs="Times New Roman"/>
          <w:sz w:val="28"/>
          <w:szCs w:val="28"/>
        </w:rPr>
        <w:t>настоящем пункте, могут быть предоставлены заявителем самостоятельно по его желанию. Непредставление заявителем указанных документов не является основанием для отказа заявителю в предоставлении муниципальной услуги.</w:t>
      </w:r>
    </w:p>
    <w:p w:rsidR="006677B7" w:rsidRPr="00A93B7D" w:rsidRDefault="006677B7" w:rsidP="0007286E">
      <w:pPr>
        <w:autoSpaceDE w:val="0"/>
        <w:spacing w:after="0" w:line="240" w:lineRule="auto"/>
        <w:ind w:firstLine="851"/>
        <w:contextualSpacing/>
        <w:jc w:val="both"/>
        <w:rPr>
          <w:rFonts w:ascii="Times New Roman" w:eastAsia="Times New Roman" w:hAnsi="Times New Roman" w:cs="Times New Roman"/>
          <w:sz w:val="28"/>
          <w:szCs w:val="28"/>
          <w:lang w:eastAsia="ru-RU"/>
        </w:rPr>
      </w:pPr>
      <w:r w:rsidRPr="00A93B7D">
        <w:rPr>
          <w:rFonts w:ascii="Times New Roman" w:eastAsia="Times New Roman" w:hAnsi="Times New Roman" w:cs="Times New Roman"/>
          <w:sz w:val="28"/>
          <w:szCs w:val="28"/>
          <w:lang w:eastAsia="ru-RU"/>
        </w:rPr>
        <w:t>2.8. Запрещается требовать от заявителя:</w:t>
      </w:r>
    </w:p>
    <w:p w:rsidR="006677B7" w:rsidRPr="00A93B7D" w:rsidRDefault="006677B7" w:rsidP="0007286E">
      <w:pPr>
        <w:widowControl w:val="0"/>
        <w:tabs>
          <w:tab w:val="left" w:pos="709"/>
        </w:tabs>
        <w:adjustRightInd w:val="0"/>
        <w:spacing w:after="0" w:line="240" w:lineRule="auto"/>
        <w:ind w:firstLine="851"/>
        <w:contextualSpacing/>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 </w:t>
      </w:r>
      <w:r w:rsidRPr="00A93B7D">
        <w:rPr>
          <w:rFonts w:ascii="Times New Roman" w:eastAsia="Lucida Sans Unicode" w:hAnsi="Times New Roman" w:cs="Times New Roman"/>
          <w:sz w:val="28"/>
          <w:szCs w:val="28"/>
          <w:lang w:eastAsia="ru-RU"/>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C5C9E" w:rsidRDefault="006677B7" w:rsidP="0007286E">
      <w:pPr>
        <w:widowControl w:val="0"/>
        <w:tabs>
          <w:tab w:val="left" w:pos="709"/>
        </w:tabs>
        <w:adjustRightInd w:val="0"/>
        <w:spacing w:line="240" w:lineRule="auto"/>
        <w:ind w:firstLine="851"/>
        <w:contextualSpacing/>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 </w:t>
      </w:r>
      <w:r w:rsidRPr="00A93B7D">
        <w:rPr>
          <w:rFonts w:ascii="Times New Roman" w:eastAsia="Lucida Sans Unicode"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находятся в распоряжении органов местного самоуправления городского </w:t>
      </w:r>
      <w:r w:rsidR="004956DC">
        <w:rPr>
          <w:rFonts w:ascii="Times New Roman" w:eastAsia="Lucida Sans Unicode" w:hAnsi="Times New Roman" w:cs="Times New Roman"/>
          <w:sz w:val="28"/>
          <w:szCs w:val="28"/>
          <w:lang w:eastAsia="ru-RU"/>
        </w:rPr>
        <w:t>поселения Новосемейкино муниципального района Красноярский Самарской области</w:t>
      </w:r>
      <w:r w:rsidRPr="00A93B7D">
        <w:rPr>
          <w:rFonts w:ascii="Times New Roman" w:eastAsia="Lucida Sans Unicode" w:hAnsi="Times New Roman" w:cs="Times New Roman"/>
          <w:sz w:val="28"/>
          <w:szCs w:val="28"/>
          <w:lang w:eastAsia="ru-RU"/>
        </w:rPr>
        <w:t>,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rsidR="0007286E" w:rsidRPr="00FE0549" w:rsidRDefault="0007286E" w:rsidP="0007286E">
      <w:pPr>
        <w:widowControl w:val="0"/>
        <w:tabs>
          <w:tab w:val="left" w:pos="709"/>
        </w:tabs>
        <w:adjustRightInd w:val="0"/>
        <w:spacing w:line="240" w:lineRule="auto"/>
        <w:ind w:firstLine="851"/>
        <w:contextualSpacing/>
        <w:jc w:val="both"/>
        <w:rPr>
          <w:rFonts w:ascii="Times New Roman" w:eastAsia="Lucida Sans Unicode" w:hAnsi="Times New Roman" w:cs="Times New Roman"/>
          <w:sz w:val="28"/>
          <w:szCs w:val="28"/>
          <w:lang w:eastAsia="ru-RU"/>
        </w:rPr>
      </w:pPr>
    </w:p>
    <w:p w:rsidR="006677B7" w:rsidRDefault="006677B7" w:rsidP="0007286E">
      <w:pPr>
        <w:autoSpaceDE w:val="0"/>
        <w:autoSpaceDN w:val="0"/>
        <w:adjustRightInd w:val="0"/>
        <w:spacing w:before="240" w:line="240" w:lineRule="auto"/>
        <w:contextualSpacing/>
        <w:jc w:val="center"/>
        <w:outlineLvl w:val="1"/>
        <w:rPr>
          <w:rFonts w:ascii="Times New Roman" w:eastAsia="Times New Roman" w:hAnsi="Times New Roman" w:cs="Times New Roman"/>
          <w:b/>
          <w:sz w:val="28"/>
          <w:szCs w:val="28"/>
          <w:lang w:eastAsia="ru-RU"/>
        </w:rPr>
      </w:pPr>
      <w:r w:rsidRPr="006004BB">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07286E" w:rsidRPr="006004BB" w:rsidRDefault="0007286E" w:rsidP="0007286E">
      <w:pPr>
        <w:autoSpaceDE w:val="0"/>
        <w:autoSpaceDN w:val="0"/>
        <w:adjustRightInd w:val="0"/>
        <w:spacing w:before="240" w:line="240" w:lineRule="auto"/>
        <w:contextualSpacing/>
        <w:jc w:val="center"/>
        <w:outlineLvl w:val="1"/>
        <w:rPr>
          <w:rFonts w:ascii="Times New Roman" w:eastAsia="Times New Roman" w:hAnsi="Times New Roman" w:cs="Times New Roman"/>
          <w:b/>
          <w:sz w:val="28"/>
          <w:szCs w:val="28"/>
          <w:lang w:eastAsia="ru-RU"/>
        </w:rPr>
      </w:pPr>
    </w:p>
    <w:p w:rsidR="006677B7" w:rsidRDefault="006677B7" w:rsidP="0007286E">
      <w:pPr>
        <w:autoSpaceDE w:val="0"/>
        <w:autoSpaceDN w:val="0"/>
        <w:adjustRightInd w:val="0"/>
        <w:spacing w:before="240" w:line="240" w:lineRule="auto"/>
        <w:ind w:firstLine="851"/>
        <w:contextualSpacing/>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w:t>
      </w:r>
      <w:r w:rsidRPr="006004BB">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отсутствуют.</w:t>
      </w:r>
    </w:p>
    <w:p w:rsidR="0007286E" w:rsidRPr="006004BB" w:rsidRDefault="0007286E" w:rsidP="0007286E">
      <w:pPr>
        <w:autoSpaceDE w:val="0"/>
        <w:autoSpaceDN w:val="0"/>
        <w:adjustRightInd w:val="0"/>
        <w:spacing w:before="240" w:line="240" w:lineRule="auto"/>
        <w:ind w:firstLine="851"/>
        <w:contextualSpacing/>
        <w:jc w:val="both"/>
        <w:outlineLvl w:val="1"/>
        <w:rPr>
          <w:rFonts w:ascii="Times New Roman" w:eastAsia="Times New Roman" w:hAnsi="Times New Roman" w:cs="Times New Roman"/>
          <w:sz w:val="28"/>
          <w:szCs w:val="28"/>
          <w:lang w:eastAsia="ru-RU"/>
        </w:rPr>
      </w:pPr>
    </w:p>
    <w:p w:rsidR="0007286E" w:rsidRDefault="006677B7" w:rsidP="0007286E">
      <w:pPr>
        <w:autoSpaceDE w:val="0"/>
        <w:autoSpaceDN w:val="0"/>
        <w:adjustRightInd w:val="0"/>
        <w:spacing w:before="240" w:line="240" w:lineRule="auto"/>
        <w:contextualSpacing/>
        <w:jc w:val="center"/>
        <w:outlineLvl w:val="1"/>
        <w:rPr>
          <w:rFonts w:ascii="Times New Roman" w:eastAsia="Times New Roman" w:hAnsi="Times New Roman" w:cs="Times New Roman"/>
          <w:b/>
          <w:sz w:val="28"/>
          <w:szCs w:val="28"/>
          <w:lang w:eastAsia="ru-RU"/>
        </w:rPr>
      </w:pPr>
      <w:r w:rsidRPr="006004BB">
        <w:rPr>
          <w:rFonts w:ascii="Times New Roman" w:eastAsia="Times New Roman" w:hAnsi="Times New Roman" w:cs="Times New Roman"/>
          <w:b/>
          <w:sz w:val="28"/>
          <w:szCs w:val="28"/>
          <w:lang w:eastAsia="ru-RU"/>
        </w:rPr>
        <w:t xml:space="preserve">Исчерпывающий перечень </w:t>
      </w:r>
    </w:p>
    <w:p w:rsidR="006677B7" w:rsidRDefault="006677B7" w:rsidP="0007286E">
      <w:pPr>
        <w:autoSpaceDE w:val="0"/>
        <w:autoSpaceDN w:val="0"/>
        <w:adjustRightInd w:val="0"/>
        <w:spacing w:before="240" w:line="240" w:lineRule="auto"/>
        <w:contextualSpacing/>
        <w:jc w:val="center"/>
        <w:outlineLvl w:val="1"/>
        <w:rPr>
          <w:rFonts w:ascii="Times New Roman" w:eastAsia="Times New Roman" w:hAnsi="Times New Roman" w:cs="Times New Roman"/>
          <w:b/>
          <w:sz w:val="28"/>
          <w:szCs w:val="28"/>
          <w:lang w:eastAsia="ru-RU"/>
        </w:rPr>
      </w:pPr>
      <w:r w:rsidRPr="006004BB">
        <w:rPr>
          <w:rFonts w:ascii="Times New Roman" w:eastAsia="Times New Roman" w:hAnsi="Times New Roman" w:cs="Times New Roman"/>
          <w:b/>
          <w:sz w:val="28"/>
          <w:szCs w:val="28"/>
          <w:lang w:eastAsia="ru-RU"/>
        </w:rPr>
        <w:t>оснований для отказа в предоставлении муниципальной услуги</w:t>
      </w:r>
    </w:p>
    <w:p w:rsidR="0007286E" w:rsidRPr="006004BB" w:rsidRDefault="0007286E" w:rsidP="0007286E">
      <w:pPr>
        <w:autoSpaceDE w:val="0"/>
        <w:autoSpaceDN w:val="0"/>
        <w:adjustRightInd w:val="0"/>
        <w:spacing w:before="240" w:line="240" w:lineRule="auto"/>
        <w:contextualSpacing/>
        <w:jc w:val="center"/>
        <w:outlineLvl w:val="1"/>
        <w:rPr>
          <w:rFonts w:ascii="Times New Roman" w:eastAsia="Times New Roman" w:hAnsi="Times New Roman" w:cs="Times New Roman"/>
          <w:b/>
          <w:sz w:val="28"/>
          <w:szCs w:val="28"/>
          <w:lang w:eastAsia="ru-RU"/>
        </w:rPr>
      </w:pPr>
    </w:p>
    <w:p w:rsidR="006677B7" w:rsidRPr="006004BB" w:rsidRDefault="006677B7" w:rsidP="0007286E">
      <w:pPr>
        <w:autoSpaceDE w:val="0"/>
        <w:autoSpaceDN w:val="0"/>
        <w:adjustRightInd w:val="0"/>
        <w:spacing w:before="240"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 </w:t>
      </w:r>
      <w:r w:rsidRPr="006004BB">
        <w:rPr>
          <w:rFonts w:ascii="Times New Roman" w:eastAsia="Times New Roman" w:hAnsi="Times New Roman" w:cs="Times New Roman"/>
          <w:sz w:val="28"/>
          <w:szCs w:val="28"/>
          <w:lang w:eastAsia="ru-RU"/>
        </w:rPr>
        <w:t>Основаниями для отказа в предоставлении заявителю (его уполномоченному представителю) муниципальной услуги являются:</w:t>
      </w:r>
    </w:p>
    <w:p w:rsidR="006677B7" w:rsidRPr="00FE0549" w:rsidRDefault="006677B7" w:rsidP="0007286E">
      <w:pPr>
        <w:pStyle w:val="ab"/>
        <w:numPr>
          <w:ilvl w:val="0"/>
          <w:numId w:val="20"/>
        </w:numPr>
        <w:autoSpaceDE w:val="0"/>
        <w:autoSpaceDN w:val="0"/>
        <w:adjustRightInd w:val="0"/>
        <w:spacing w:after="0" w:line="240" w:lineRule="auto"/>
        <w:ind w:left="0" w:firstLine="851"/>
        <w:jc w:val="both"/>
        <w:rPr>
          <w:rFonts w:ascii="Times New Roman" w:hAnsi="Times New Roman" w:cs="Times New Roman"/>
          <w:sz w:val="28"/>
          <w:szCs w:val="28"/>
        </w:rPr>
      </w:pPr>
      <w:r w:rsidRPr="00FE0549">
        <w:rPr>
          <w:rFonts w:ascii="Times New Roman" w:hAnsi="Times New Roman" w:cs="Times New Roman"/>
          <w:sz w:val="28"/>
          <w:szCs w:val="28"/>
        </w:rPr>
        <w:t>наличие прямых запретов на передачу данного объекта или объектов данного вида в аренду;</w:t>
      </w:r>
    </w:p>
    <w:p w:rsidR="006677B7" w:rsidRPr="00FE0549" w:rsidRDefault="006677B7" w:rsidP="0007286E">
      <w:pPr>
        <w:pStyle w:val="ab"/>
        <w:numPr>
          <w:ilvl w:val="0"/>
          <w:numId w:val="20"/>
        </w:numPr>
        <w:autoSpaceDE w:val="0"/>
        <w:autoSpaceDN w:val="0"/>
        <w:adjustRightInd w:val="0"/>
        <w:spacing w:after="0" w:line="240" w:lineRule="auto"/>
        <w:ind w:left="0" w:firstLine="851"/>
        <w:jc w:val="both"/>
        <w:rPr>
          <w:rFonts w:ascii="Times New Roman" w:hAnsi="Times New Roman" w:cs="Times New Roman"/>
          <w:sz w:val="28"/>
          <w:szCs w:val="28"/>
        </w:rPr>
      </w:pPr>
      <w:r w:rsidRPr="00FE0549">
        <w:rPr>
          <w:rFonts w:ascii="Times New Roman" w:hAnsi="Times New Roman" w:cs="Times New Roman"/>
          <w:sz w:val="28"/>
          <w:szCs w:val="28"/>
        </w:rPr>
        <w:lastRenderedPageBreak/>
        <w:t>обременение объекта аренды какими-либо обязательствами;</w:t>
      </w:r>
    </w:p>
    <w:p w:rsidR="006677B7" w:rsidRPr="00FE0549" w:rsidRDefault="006677B7" w:rsidP="0007286E">
      <w:pPr>
        <w:pStyle w:val="ab"/>
        <w:numPr>
          <w:ilvl w:val="0"/>
          <w:numId w:val="20"/>
        </w:numPr>
        <w:autoSpaceDE w:val="0"/>
        <w:autoSpaceDN w:val="0"/>
        <w:adjustRightInd w:val="0"/>
        <w:spacing w:after="0" w:line="240" w:lineRule="auto"/>
        <w:ind w:left="0" w:firstLine="851"/>
        <w:jc w:val="both"/>
        <w:rPr>
          <w:rFonts w:ascii="Times New Roman" w:hAnsi="Times New Roman" w:cs="Times New Roman"/>
          <w:sz w:val="28"/>
          <w:szCs w:val="28"/>
        </w:rPr>
      </w:pPr>
      <w:r w:rsidRPr="00FE0549">
        <w:rPr>
          <w:rFonts w:ascii="Times New Roman" w:hAnsi="Times New Roman" w:cs="Times New Roman"/>
          <w:sz w:val="28"/>
          <w:szCs w:val="28"/>
        </w:rPr>
        <w:t>необходимость использования объекта для государ</w:t>
      </w:r>
      <w:r w:rsidR="008D1F19" w:rsidRPr="00FE0549">
        <w:rPr>
          <w:rFonts w:ascii="Times New Roman" w:hAnsi="Times New Roman" w:cs="Times New Roman"/>
          <w:sz w:val="28"/>
          <w:szCs w:val="28"/>
        </w:rPr>
        <w:t>ственных или муниципальных нужд;</w:t>
      </w:r>
    </w:p>
    <w:p w:rsidR="003C5C9E" w:rsidRPr="00FE0549" w:rsidRDefault="006677B7" w:rsidP="0007286E">
      <w:pPr>
        <w:pStyle w:val="ab"/>
        <w:numPr>
          <w:ilvl w:val="0"/>
          <w:numId w:val="20"/>
        </w:numPr>
        <w:suppressAutoHyphen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ar-SA"/>
        </w:rPr>
      </w:pPr>
      <w:r w:rsidRPr="00FE0549">
        <w:rPr>
          <w:rFonts w:ascii="Times New Roman" w:eastAsia="Times New Roman" w:hAnsi="Times New Roman" w:cs="Times New Roman"/>
          <w:sz w:val="28"/>
          <w:szCs w:val="28"/>
          <w:lang w:eastAsia="ar-SA"/>
        </w:rPr>
        <w:t>н</w:t>
      </w:r>
      <w:r w:rsidR="003C5C9E" w:rsidRPr="00FE0549">
        <w:rPr>
          <w:rFonts w:ascii="Times New Roman" w:eastAsia="Times New Roman" w:hAnsi="Times New Roman" w:cs="Times New Roman"/>
          <w:sz w:val="28"/>
          <w:szCs w:val="28"/>
          <w:lang w:eastAsia="ar-SA"/>
        </w:rPr>
        <w:t>епредставление заявителем (его уполномоченным представителем) или представление в неполном объеме документов, наличие которых необходимо для получения муниципальной услуги</w:t>
      </w:r>
      <w:r w:rsidR="00932CDA">
        <w:rPr>
          <w:rFonts w:ascii="Times New Roman" w:eastAsia="Times New Roman" w:hAnsi="Times New Roman" w:cs="Times New Roman"/>
          <w:sz w:val="28"/>
          <w:szCs w:val="28"/>
          <w:lang w:eastAsia="ar-SA"/>
        </w:rPr>
        <w:t>,</w:t>
      </w:r>
      <w:r w:rsidR="003C5C9E" w:rsidRPr="00FE0549">
        <w:rPr>
          <w:rFonts w:ascii="Times New Roman" w:eastAsia="Times New Roman" w:hAnsi="Times New Roman" w:cs="Times New Roman"/>
          <w:sz w:val="28"/>
          <w:szCs w:val="28"/>
          <w:lang w:eastAsia="ar-SA"/>
        </w:rPr>
        <w:t xml:space="preserve"> либо несоответствие указанных документов требованиям подраздела </w:t>
      </w:r>
      <w:r w:rsidR="005C3075" w:rsidRPr="00FE0549">
        <w:rPr>
          <w:rFonts w:ascii="Times New Roman" w:eastAsia="Times New Roman" w:hAnsi="Times New Roman" w:cs="Times New Roman"/>
          <w:sz w:val="28"/>
          <w:szCs w:val="28"/>
          <w:lang w:eastAsia="ar-SA"/>
        </w:rPr>
        <w:t xml:space="preserve">2.6.1. </w:t>
      </w:r>
      <w:r w:rsidR="003C5C9E" w:rsidRPr="00FE0549">
        <w:rPr>
          <w:rFonts w:ascii="Times New Roman" w:eastAsia="Times New Roman" w:hAnsi="Times New Roman" w:cs="Times New Roman"/>
          <w:sz w:val="28"/>
          <w:szCs w:val="28"/>
          <w:lang w:eastAsia="ar-SA"/>
        </w:rPr>
        <w:t xml:space="preserve">настоящего </w:t>
      </w:r>
      <w:r w:rsidRPr="00FE0549">
        <w:rPr>
          <w:rFonts w:ascii="Times New Roman" w:eastAsia="Times New Roman" w:hAnsi="Times New Roman" w:cs="Times New Roman"/>
          <w:sz w:val="28"/>
          <w:szCs w:val="28"/>
          <w:lang w:eastAsia="ar-SA"/>
        </w:rPr>
        <w:t>Административного р</w:t>
      </w:r>
      <w:r w:rsidR="003C5C9E" w:rsidRPr="00FE0549">
        <w:rPr>
          <w:rFonts w:ascii="Times New Roman" w:eastAsia="Times New Roman" w:hAnsi="Times New Roman" w:cs="Times New Roman"/>
          <w:sz w:val="28"/>
          <w:szCs w:val="28"/>
          <w:lang w:eastAsia="ar-SA"/>
        </w:rPr>
        <w:t>егламента, а также</w:t>
      </w:r>
      <w:r w:rsidR="00FE0549">
        <w:rPr>
          <w:rFonts w:ascii="Times New Roman" w:eastAsia="Times New Roman" w:hAnsi="Times New Roman" w:cs="Times New Roman"/>
          <w:sz w:val="28"/>
          <w:szCs w:val="28"/>
          <w:lang w:eastAsia="ar-SA"/>
        </w:rPr>
        <w:t xml:space="preserve"> </w:t>
      </w:r>
      <w:r w:rsidR="003C5C9E" w:rsidRPr="00FE0549">
        <w:rPr>
          <w:rFonts w:ascii="Times New Roman" w:eastAsia="Times New Roman" w:hAnsi="Times New Roman" w:cs="Times New Roman"/>
          <w:sz w:val="28"/>
          <w:szCs w:val="28"/>
          <w:lang w:eastAsia="ar-SA"/>
        </w:rPr>
        <w:t>наличие в заявке и в обращении и прилагаемых к ним документах неоговоренных исправлений, повреждений, не позволяющих однозначно истолковать их содержание, подчисток либо приписок, зачеркнутых слов;</w:t>
      </w:r>
    </w:p>
    <w:p w:rsidR="003C5C9E" w:rsidRPr="00FE0549" w:rsidRDefault="003C5C9E" w:rsidP="0007286E">
      <w:pPr>
        <w:pStyle w:val="ab"/>
        <w:numPr>
          <w:ilvl w:val="0"/>
          <w:numId w:val="20"/>
        </w:numPr>
        <w:suppressAutoHyphen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ar-SA"/>
        </w:rPr>
      </w:pPr>
      <w:r w:rsidRPr="00FE0549">
        <w:rPr>
          <w:rFonts w:ascii="Times New Roman" w:eastAsia="Times New Roman" w:hAnsi="Times New Roman" w:cs="Times New Roman"/>
          <w:sz w:val="28"/>
          <w:szCs w:val="28"/>
          <w:lang w:eastAsia="ar-SA"/>
        </w:rPr>
        <w:t>отсутствие свободного муниципального имущества, предназначенного для передачи в аренду;</w:t>
      </w:r>
    </w:p>
    <w:p w:rsidR="003C5C9E" w:rsidRPr="00FE0549" w:rsidRDefault="006677B7" w:rsidP="0007286E">
      <w:pPr>
        <w:pStyle w:val="ab"/>
        <w:numPr>
          <w:ilvl w:val="0"/>
          <w:numId w:val="20"/>
        </w:numPr>
        <w:suppressAutoHyphen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ar-SA"/>
        </w:rPr>
      </w:pPr>
      <w:r w:rsidRPr="00FE0549">
        <w:rPr>
          <w:rFonts w:ascii="Times New Roman" w:eastAsia="Times New Roman" w:hAnsi="Times New Roman" w:cs="Times New Roman"/>
          <w:sz w:val="28"/>
          <w:szCs w:val="28"/>
          <w:lang w:eastAsia="ar-SA"/>
        </w:rPr>
        <w:t>о</w:t>
      </w:r>
      <w:r w:rsidR="003C5C9E" w:rsidRPr="00FE0549">
        <w:rPr>
          <w:rFonts w:ascii="Times New Roman" w:eastAsia="Times New Roman" w:hAnsi="Times New Roman" w:cs="Times New Roman"/>
          <w:sz w:val="28"/>
          <w:szCs w:val="28"/>
          <w:lang w:eastAsia="ar-SA"/>
        </w:rPr>
        <w:t>тсутствие у заявителя в соответствии с действующим законодательством права на заключение договора аренды без проведения торгов, в случаях обращения заявителя на заключение договора аренды без проведения торгов;</w:t>
      </w:r>
    </w:p>
    <w:p w:rsidR="008D1F19" w:rsidRPr="00FE0549" w:rsidRDefault="008D1F19" w:rsidP="0007286E">
      <w:pPr>
        <w:pStyle w:val="ab"/>
        <w:numPr>
          <w:ilvl w:val="0"/>
          <w:numId w:val="20"/>
        </w:numPr>
        <w:autoSpaceDE w:val="0"/>
        <w:autoSpaceDN w:val="0"/>
        <w:adjustRightInd w:val="0"/>
        <w:spacing w:after="0" w:line="240" w:lineRule="auto"/>
        <w:ind w:left="0" w:firstLine="851"/>
        <w:jc w:val="both"/>
        <w:rPr>
          <w:rFonts w:ascii="Times New Roman" w:hAnsi="Times New Roman" w:cs="Times New Roman"/>
          <w:sz w:val="28"/>
          <w:szCs w:val="28"/>
        </w:rPr>
      </w:pPr>
      <w:r w:rsidRPr="00FE0549">
        <w:rPr>
          <w:rFonts w:ascii="Times New Roman" w:hAnsi="Times New Roman" w:cs="Times New Roman"/>
          <w:sz w:val="28"/>
          <w:szCs w:val="28"/>
        </w:rPr>
        <w:t xml:space="preserve">подача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w:t>
      </w:r>
      <w:r w:rsidRPr="00FE0549">
        <w:rPr>
          <w:rFonts w:ascii="Times New Roman" w:hAnsi="Times New Roman" w:cs="Times New Roman"/>
          <w:color w:val="000000" w:themeColor="text1"/>
          <w:sz w:val="28"/>
          <w:szCs w:val="28"/>
        </w:rPr>
        <w:t xml:space="preserve">установленным </w:t>
      </w:r>
      <w:hyperlink r:id="rId14" w:history="1">
        <w:r w:rsidRPr="00FE0549">
          <w:rPr>
            <w:rFonts w:ascii="Times New Roman" w:hAnsi="Times New Roman" w:cs="Times New Roman"/>
            <w:color w:val="000000" w:themeColor="text1"/>
            <w:sz w:val="28"/>
            <w:szCs w:val="28"/>
          </w:rPr>
          <w:t>частями 3</w:t>
        </w:r>
      </w:hyperlink>
      <w:r w:rsidRPr="00FE0549">
        <w:rPr>
          <w:rFonts w:ascii="Times New Roman" w:hAnsi="Times New Roman" w:cs="Times New Roman"/>
          <w:color w:val="000000" w:themeColor="text1"/>
          <w:sz w:val="28"/>
          <w:szCs w:val="28"/>
        </w:rPr>
        <w:t xml:space="preserve"> и </w:t>
      </w:r>
      <w:hyperlink r:id="rId15" w:history="1">
        <w:r w:rsidRPr="00FE0549">
          <w:rPr>
            <w:rFonts w:ascii="Times New Roman" w:hAnsi="Times New Roman" w:cs="Times New Roman"/>
            <w:color w:val="000000" w:themeColor="text1"/>
            <w:sz w:val="28"/>
            <w:szCs w:val="28"/>
          </w:rPr>
          <w:t>5 статьи 14</w:t>
        </w:r>
      </w:hyperlink>
      <w:r w:rsidRPr="00FE0549">
        <w:rPr>
          <w:rFonts w:ascii="Times New Roman" w:hAnsi="Times New Roman" w:cs="Times New Roman"/>
          <w:color w:val="000000" w:themeColor="text1"/>
          <w:sz w:val="28"/>
          <w:szCs w:val="28"/>
        </w:rPr>
        <w:t xml:space="preserve"> Федерального</w:t>
      </w:r>
      <w:r w:rsidRPr="00FE0549">
        <w:rPr>
          <w:rFonts w:ascii="Times New Roman" w:hAnsi="Times New Roman" w:cs="Times New Roman"/>
          <w:sz w:val="28"/>
          <w:szCs w:val="28"/>
        </w:rPr>
        <w:t xml:space="preserve">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w:t>
      </w:r>
      <w:r w:rsidRPr="00FE0549">
        <w:rPr>
          <w:rFonts w:ascii="Times New Roman" w:hAnsi="Times New Roman" w:cs="Times New Roman"/>
          <w:color w:val="000000" w:themeColor="text1"/>
          <w:sz w:val="28"/>
          <w:szCs w:val="28"/>
        </w:rPr>
        <w:t xml:space="preserve">Федеральным </w:t>
      </w:r>
      <w:hyperlink r:id="rId16" w:history="1">
        <w:r w:rsidRPr="00FE0549">
          <w:rPr>
            <w:rFonts w:ascii="Times New Roman" w:hAnsi="Times New Roman" w:cs="Times New Roman"/>
            <w:color w:val="000000" w:themeColor="text1"/>
            <w:sz w:val="28"/>
            <w:szCs w:val="28"/>
          </w:rPr>
          <w:t>законом</w:t>
        </w:r>
      </w:hyperlink>
      <w:r w:rsidRPr="00FE0549">
        <w:rPr>
          <w:rFonts w:ascii="Times New Roman" w:hAnsi="Times New Roman" w:cs="Times New Roman"/>
          <w:color w:val="000000" w:themeColor="text1"/>
          <w:sz w:val="28"/>
          <w:szCs w:val="28"/>
        </w:rPr>
        <w:t xml:space="preserve"> "О развитии</w:t>
      </w:r>
      <w:r w:rsidRPr="00FE0549">
        <w:rPr>
          <w:rFonts w:ascii="Times New Roman" w:hAnsi="Times New Roman" w:cs="Times New Roman"/>
          <w:sz w:val="28"/>
          <w:szCs w:val="28"/>
        </w:rPr>
        <w:t xml:space="preserve"> малого и среднего предпринимательства в Российской Федерации";</w:t>
      </w:r>
    </w:p>
    <w:p w:rsidR="003C5C9E" w:rsidRPr="00FE0549" w:rsidRDefault="003C5C9E" w:rsidP="0007286E">
      <w:pPr>
        <w:pStyle w:val="ab"/>
        <w:numPr>
          <w:ilvl w:val="0"/>
          <w:numId w:val="20"/>
        </w:numPr>
        <w:suppressAutoHyphen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ar-SA"/>
        </w:rPr>
      </w:pPr>
      <w:r w:rsidRPr="00FE0549">
        <w:rPr>
          <w:rFonts w:ascii="Times New Roman" w:eastAsia="Times New Roman" w:hAnsi="Times New Roman" w:cs="Times New Roman"/>
          <w:sz w:val="28"/>
          <w:szCs w:val="28"/>
          <w:lang w:eastAsia="ar-SA"/>
        </w:rPr>
        <w:t>невнесение задатка, если требование о внесении задатка указано в извещении о проведении конкурса или аукциона;</w:t>
      </w:r>
    </w:p>
    <w:p w:rsidR="003C5C9E" w:rsidRPr="00FE0549" w:rsidRDefault="003C5C9E" w:rsidP="0007286E">
      <w:pPr>
        <w:pStyle w:val="ab"/>
        <w:numPr>
          <w:ilvl w:val="0"/>
          <w:numId w:val="20"/>
        </w:numPr>
        <w:suppressAutoHyphen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ar-SA"/>
        </w:rPr>
      </w:pPr>
      <w:r w:rsidRPr="00FE0549">
        <w:rPr>
          <w:rFonts w:ascii="Times New Roman" w:eastAsia="Times New Roman" w:hAnsi="Times New Roman" w:cs="Times New Roman"/>
          <w:sz w:val="28"/>
          <w:szCs w:val="28"/>
          <w:lang w:eastAsia="ar-SA"/>
        </w:rPr>
        <w:t>несоответствие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C5C9E" w:rsidRPr="00FE0549" w:rsidRDefault="00FE0549" w:rsidP="0007286E">
      <w:pPr>
        <w:pStyle w:val="ab"/>
        <w:numPr>
          <w:ilvl w:val="0"/>
          <w:numId w:val="20"/>
        </w:numPr>
        <w:suppressAutoHyphen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наличие</w:t>
      </w:r>
      <w:r w:rsidR="003C5C9E" w:rsidRPr="00FE0549">
        <w:rPr>
          <w:rFonts w:ascii="Times New Roman" w:eastAsia="Times New Roman" w:hAnsi="Times New Roman" w:cs="Times New Roman"/>
          <w:sz w:val="28"/>
          <w:szCs w:val="28"/>
          <w:lang w:eastAsia="ar-SA"/>
        </w:rPr>
        <w:t xml:space="preserve"> решения</w:t>
      </w:r>
      <w:r>
        <w:rPr>
          <w:rFonts w:ascii="Times New Roman" w:eastAsia="Times New Roman" w:hAnsi="Times New Roman" w:cs="Times New Roman"/>
          <w:sz w:val="28"/>
          <w:szCs w:val="28"/>
          <w:lang w:eastAsia="ar-SA"/>
        </w:rPr>
        <w:t xml:space="preserve"> о</w:t>
      </w:r>
      <w:r w:rsidR="003C5C9E" w:rsidRPr="00FE0549">
        <w:rPr>
          <w:rFonts w:ascii="Times New Roman" w:eastAsia="Times New Roman" w:hAnsi="Times New Roman" w:cs="Times New Roman"/>
          <w:sz w:val="28"/>
          <w:szCs w:val="28"/>
          <w:lang w:eastAsia="ar-SA"/>
        </w:rPr>
        <w:t xml:space="preserve"> ликвидации заявителя – юридического лица или наличие </w:t>
      </w:r>
      <w:r>
        <w:rPr>
          <w:rFonts w:ascii="Times New Roman" w:eastAsia="Times New Roman" w:hAnsi="Times New Roman" w:cs="Times New Roman"/>
          <w:sz w:val="28"/>
          <w:szCs w:val="28"/>
          <w:lang w:eastAsia="ar-SA"/>
        </w:rPr>
        <w:t xml:space="preserve">решения </w:t>
      </w:r>
      <w:r w:rsidR="003C5C9E" w:rsidRPr="00FE0549">
        <w:rPr>
          <w:rFonts w:ascii="Times New Roman" w:eastAsia="Times New Roman" w:hAnsi="Times New Roman" w:cs="Times New Roman"/>
          <w:sz w:val="28"/>
          <w:szCs w:val="28"/>
          <w:lang w:eastAsia="ar-SA"/>
        </w:rPr>
        <w:t>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C5C9E" w:rsidRPr="00FE0549" w:rsidRDefault="00FE0549" w:rsidP="0007286E">
      <w:pPr>
        <w:pStyle w:val="ab"/>
        <w:numPr>
          <w:ilvl w:val="0"/>
          <w:numId w:val="20"/>
        </w:numPr>
        <w:suppressAutoHyphen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наличие</w:t>
      </w:r>
      <w:r w:rsidR="003C5C9E" w:rsidRPr="00FE0549">
        <w:rPr>
          <w:rFonts w:ascii="Times New Roman" w:eastAsia="Times New Roman" w:hAnsi="Times New Roman" w:cs="Times New Roman"/>
          <w:sz w:val="28"/>
          <w:szCs w:val="28"/>
          <w:lang w:eastAsia="ar-SA"/>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3C5C9E" w:rsidRPr="00FE0549" w:rsidRDefault="003C5C9E" w:rsidP="0007286E">
      <w:pPr>
        <w:pStyle w:val="ab"/>
        <w:numPr>
          <w:ilvl w:val="0"/>
          <w:numId w:val="20"/>
        </w:numPr>
        <w:suppressAutoHyphen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ar-SA"/>
        </w:rPr>
      </w:pPr>
      <w:r w:rsidRPr="00FE0549">
        <w:rPr>
          <w:rFonts w:ascii="Times New Roman" w:eastAsia="Times New Roman" w:hAnsi="Times New Roman" w:cs="Times New Roman"/>
          <w:sz w:val="28"/>
          <w:szCs w:val="28"/>
          <w:lang w:eastAsia="ar-SA"/>
        </w:rPr>
        <w:t xml:space="preserve">предоставление заведомо ложных сведений, содержащихся в документах, предусмотренных пунктом 52 Правил, утвержденных Приказом Федеральной антимонопольной службы от 10 февраля 2010 г. N 67 "О порядке </w:t>
      </w:r>
      <w:r w:rsidRPr="00FE0549">
        <w:rPr>
          <w:rFonts w:ascii="Times New Roman" w:eastAsia="Times New Roman" w:hAnsi="Times New Roman" w:cs="Times New Roman"/>
          <w:sz w:val="28"/>
          <w:szCs w:val="28"/>
          <w:lang w:eastAsia="ar-SA"/>
        </w:rPr>
        <w:lastRenderedPageBreak/>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D1F19" w:rsidRPr="00FE0549">
        <w:rPr>
          <w:rFonts w:ascii="Times New Roman" w:eastAsia="Times New Roman" w:hAnsi="Times New Roman" w:cs="Times New Roman"/>
          <w:sz w:val="28"/>
          <w:szCs w:val="28"/>
          <w:lang w:eastAsia="ar-SA"/>
        </w:rPr>
        <w:t xml:space="preserve"> (далее –</w:t>
      </w:r>
      <w:r w:rsidR="00FE0549">
        <w:rPr>
          <w:rFonts w:ascii="Times New Roman" w:eastAsia="Times New Roman" w:hAnsi="Times New Roman" w:cs="Times New Roman"/>
          <w:sz w:val="28"/>
          <w:szCs w:val="28"/>
          <w:lang w:eastAsia="ar-SA"/>
        </w:rPr>
        <w:t xml:space="preserve"> </w:t>
      </w:r>
      <w:r w:rsidR="008D1F19" w:rsidRPr="00FE0549">
        <w:rPr>
          <w:rFonts w:ascii="Times New Roman" w:eastAsia="Times New Roman" w:hAnsi="Times New Roman" w:cs="Times New Roman"/>
          <w:sz w:val="28"/>
          <w:szCs w:val="28"/>
          <w:lang w:eastAsia="ar-SA"/>
        </w:rPr>
        <w:t>Правила)</w:t>
      </w:r>
      <w:r w:rsidRPr="00FE0549">
        <w:rPr>
          <w:rFonts w:ascii="Times New Roman" w:eastAsia="Times New Roman" w:hAnsi="Times New Roman" w:cs="Times New Roman"/>
          <w:sz w:val="28"/>
          <w:szCs w:val="28"/>
          <w:lang w:eastAsia="ar-SA"/>
        </w:rPr>
        <w:t>;</w:t>
      </w:r>
    </w:p>
    <w:p w:rsidR="008D1F19" w:rsidRPr="00FE0549" w:rsidRDefault="008D1F19" w:rsidP="0007286E">
      <w:pPr>
        <w:pStyle w:val="ab"/>
        <w:numPr>
          <w:ilvl w:val="0"/>
          <w:numId w:val="20"/>
        </w:numPr>
        <w:autoSpaceDE w:val="0"/>
        <w:autoSpaceDN w:val="0"/>
        <w:adjustRightInd w:val="0"/>
        <w:spacing w:after="0" w:line="240" w:lineRule="auto"/>
        <w:ind w:left="0" w:firstLine="851"/>
        <w:jc w:val="both"/>
        <w:rPr>
          <w:rFonts w:ascii="Times New Roman" w:hAnsi="Times New Roman" w:cs="Times New Roman"/>
          <w:sz w:val="28"/>
          <w:szCs w:val="28"/>
        </w:rPr>
      </w:pPr>
      <w:r w:rsidRPr="00FE0549">
        <w:rPr>
          <w:rFonts w:ascii="Times New Roman" w:hAnsi="Times New Roman" w:cs="Times New Roman"/>
          <w:sz w:val="28"/>
          <w:szCs w:val="28"/>
        </w:rPr>
        <w:t xml:space="preserve">несоответствие требованиям, указанным в </w:t>
      </w:r>
      <w:hyperlink r:id="rId17" w:history="1">
        <w:r w:rsidRPr="00FE0549">
          <w:rPr>
            <w:rFonts w:ascii="Times New Roman" w:hAnsi="Times New Roman" w:cs="Times New Roman"/>
            <w:color w:val="000000" w:themeColor="text1"/>
            <w:sz w:val="28"/>
            <w:szCs w:val="28"/>
          </w:rPr>
          <w:t>пункте 18</w:t>
        </w:r>
      </w:hyperlink>
      <w:r w:rsidRPr="00FE0549">
        <w:rPr>
          <w:rFonts w:ascii="Times New Roman" w:hAnsi="Times New Roman" w:cs="Times New Roman"/>
          <w:sz w:val="28"/>
          <w:szCs w:val="28"/>
        </w:rPr>
        <w:t xml:space="preserve"> Правил;</w:t>
      </w:r>
    </w:p>
    <w:p w:rsidR="003C5C9E" w:rsidRDefault="003C5C9E" w:rsidP="0007286E">
      <w:pPr>
        <w:pStyle w:val="ab"/>
        <w:numPr>
          <w:ilvl w:val="0"/>
          <w:numId w:val="20"/>
        </w:numPr>
        <w:suppressAutoHyphens/>
        <w:autoSpaceDE w:val="0"/>
        <w:autoSpaceDN w:val="0"/>
        <w:adjustRightInd w:val="0"/>
        <w:spacing w:line="240" w:lineRule="auto"/>
        <w:ind w:left="0" w:firstLine="851"/>
        <w:jc w:val="both"/>
        <w:rPr>
          <w:rFonts w:ascii="Times New Roman" w:eastAsia="Times New Roman" w:hAnsi="Times New Roman" w:cs="Times New Roman"/>
          <w:sz w:val="28"/>
          <w:szCs w:val="28"/>
          <w:lang w:eastAsia="ru-RU"/>
        </w:rPr>
      </w:pPr>
      <w:r w:rsidRPr="00FE0549">
        <w:rPr>
          <w:rFonts w:ascii="Times New Roman" w:eastAsia="Times New Roman" w:hAnsi="Times New Roman" w:cs="Times New Roman"/>
          <w:sz w:val="28"/>
          <w:szCs w:val="28"/>
          <w:lang w:eastAsia="ru-RU"/>
        </w:rPr>
        <w:t>отказ антимонопольного органа в предоставлении муниципальной преференции.</w:t>
      </w:r>
    </w:p>
    <w:p w:rsidR="008D1F19" w:rsidRDefault="008D1F19" w:rsidP="0007286E">
      <w:pPr>
        <w:widowControl w:val="0"/>
        <w:suppressAutoHyphens/>
        <w:autoSpaceDE w:val="0"/>
        <w:spacing w:before="240" w:line="240" w:lineRule="auto"/>
        <w:contextualSpacing/>
        <w:jc w:val="center"/>
        <w:rPr>
          <w:rFonts w:ascii="Times New Roman" w:eastAsia="Times New Roman" w:hAnsi="Times New Roman" w:cs="Times New Roman"/>
          <w:b/>
          <w:sz w:val="28"/>
          <w:szCs w:val="28"/>
          <w:lang w:eastAsia="ar-SA"/>
        </w:rPr>
      </w:pPr>
      <w:r w:rsidRPr="006004BB">
        <w:rPr>
          <w:rFonts w:ascii="Times New Roman" w:eastAsia="Times New Roman" w:hAnsi="Times New Roman" w:cs="Times New Roman"/>
          <w:b/>
          <w:sz w:val="28"/>
          <w:szCs w:val="28"/>
          <w:lang w:eastAsia="ar-SA"/>
        </w:rPr>
        <w:t>Исчерпывающий перечень оснований для приостановления  предоставления муниципальной услуги</w:t>
      </w:r>
    </w:p>
    <w:p w:rsidR="0007286E" w:rsidRPr="006004BB" w:rsidRDefault="0007286E" w:rsidP="0007286E">
      <w:pPr>
        <w:widowControl w:val="0"/>
        <w:suppressAutoHyphens/>
        <w:autoSpaceDE w:val="0"/>
        <w:spacing w:before="240" w:line="240" w:lineRule="auto"/>
        <w:contextualSpacing/>
        <w:jc w:val="center"/>
        <w:rPr>
          <w:rFonts w:ascii="Times New Roman" w:eastAsia="Times New Roman" w:hAnsi="Times New Roman" w:cs="Times New Roman"/>
          <w:b/>
          <w:sz w:val="28"/>
          <w:szCs w:val="28"/>
          <w:lang w:eastAsia="ar-SA"/>
        </w:rPr>
      </w:pPr>
    </w:p>
    <w:p w:rsidR="008D1F19" w:rsidRDefault="008D1F19" w:rsidP="0007286E">
      <w:pPr>
        <w:widowControl w:val="0"/>
        <w:suppressAutoHyphens/>
        <w:autoSpaceDE w:val="0"/>
        <w:spacing w:before="240" w:line="240" w:lineRule="auto"/>
        <w:ind w:firstLine="85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2.11. </w:t>
      </w:r>
      <w:r w:rsidRPr="006004BB">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отсутствуют.</w:t>
      </w:r>
    </w:p>
    <w:p w:rsidR="0007286E" w:rsidRPr="006004BB" w:rsidRDefault="0007286E" w:rsidP="0007286E">
      <w:pPr>
        <w:widowControl w:val="0"/>
        <w:suppressAutoHyphens/>
        <w:autoSpaceDE w:val="0"/>
        <w:spacing w:before="240" w:line="240" w:lineRule="auto"/>
        <w:ind w:firstLine="851"/>
        <w:contextualSpacing/>
        <w:jc w:val="both"/>
        <w:rPr>
          <w:rFonts w:ascii="Times New Roman" w:eastAsia="Times New Roman" w:hAnsi="Times New Roman" w:cs="Times New Roman"/>
          <w:sz w:val="28"/>
          <w:szCs w:val="28"/>
          <w:lang w:eastAsia="ar-SA"/>
        </w:rPr>
      </w:pPr>
    </w:p>
    <w:p w:rsidR="008D1F19" w:rsidRDefault="008D1F19" w:rsidP="0007286E">
      <w:pPr>
        <w:tabs>
          <w:tab w:val="left" w:pos="567"/>
        </w:tabs>
        <w:spacing w:before="240" w:line="240" w:lineRule="auto"/>
        <w:contextualSpacing/>
        <w:jc w:val="center"/>
        <w:rPr>
          <w:rFonts w:ascii="Times New Roman" w:hAnsi="Times New Roman" w:cs="Times New Roman"/>
          <w:b/>
          <w:bCs/>
          <w:sz w:val="28"/>
          <w:szCs w:val="28"/>
        </w:rPr>
      </w:pPr>
      <w:r w:rsidRPr="007C2421">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1F19" w:rsidRPr="005978A6" w:rsidRDefault="008D1F19" w:rsidP="0007286E">
      <w:pPr>
        <w:tabs>
          <w:tab w:val="left" w:pos="567"/>
        </w:tabs>
        <w:spacing w:before="240" w:line="240" w:lineRule="auto"/>
        <w:contextualSpacing/>
        <w:jc w:val="center"/>
        <w:rPr>
          <w:rFonts w:ascii="Times New Roman" w:hAnsi="Times New Roman" w:cs="Times New Roman"/>
          <w:b/>
          <w:bCs/>
          <w:sz w:val="28"/>
          <w:szCs w:val="28"/>
        </w:rPr>
      </w:pPr>
    </w:p>
    <w:p w:rsidR="008D1F19" w:rsidRDefault="008D1F19" w:rsidP="0007286E">
      <w:pPr>
        <w:tabs>
          <w:tab w:val="left" w:pos="567"/>
        </w:tabs>
        <w:spacing w:before="24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2.12. </w:t>
      </w:r>
      <w:r w:rsidRPr="007C2421">
        <w:rPr>
          <w:rFonts w:ascii="Times New Roman" w:hAnsi="Times New Roman" w:cs="Times New Roman"/>
          <w:bCs/>
          <w:sz w:val="28"/>
          <w:szCs w:val="28"/>
        </w:rPr>
        <w:t>Услуги, которые являются необходимыми и обязательными для предоставления муниципальной услуги, отсутствуют.</w:t>
      </w:r>
    </w:p>
    <w:p w:rsidR="0007286E" w:rsidRPr="007C2421" w:rsidRDefault="0007286E" w:rsidP="0007286E">
      <w:pPr>
        <w:tabs>
          <w:tab w:val="left" w:pos="567"/>
        </w:tabs>
        <w:spacing w:before="240" w:line="240" w:lineRule="auto"/>
        <w:ind w:firstLine="851"/>
        <w:contextualSpacing/>
        <w:jc w:val="both"/>
        <w:rPr>
          <w:rFonts w:ascii="Times New Roman" w:hAnsi="Times New Roman" w:cs="Times New Roman"/>
          <w:bCs/>
          <w:sz w:val="28"/>
          <w:szCs w:val="28"/>
        </w:rPr>
      </w:pPr>
    </w:p>
    <w:p w:rsidR="008D1F19" w:rsidRDefault="008D1F19" w:rsidP="0007286E">
      <w:pPr>
        <w:spacing w:before="100" w:beforeAutospacing="1" w:line="240" w:lineRule="auto"/>
        <w:contextualSpacing/>
        <w:jc w:val="center"/>
        <w:rPr>
          <w:rFonts w:ascii="Times New Roman" w:eastAsia="Times New Roman" w:hAnsi="Times New Roman" w:cs="Times New Roman"/>
          <w:b/>
          <w:sz w:val="28"/>
          <w:szCs w:val="28"/>
          <w:lang w:eastAsia="ru-RU"/>
        </w:rPr>
      </w:pPr>
      <w:r w:rsidRPr="00A93B7D">
        <w:rPr>
          <w:rFonts w:ascii="Times New Roman" w:eastAsia="Times New Roman" w:hAnsi="Times New Roman" w:cs="Times New Roman"/>
          <w:b/>
          <w:sz w:val="28"/>
          <w:szCs w:val="28"/>
          <w:lang w:eastAsia="ru-RU"/>
        </w:rPr>
        <w:t>Размер платы, взимаемой с заявителя при предоставлении муниципальной услуги, и способы её взимания</w:t>
      </w:r>
      <w:r>
        <w:rPr>
          <w:rFonts w:ascii="Times New Roman" w:eastAsia="Times New Roman" w:hAnsi="Times New Roman" w:cs="Times New Roman"/>
          <w:b/>
          <w:sz w:val="28"/>
          <w:szCs w:val="28"/>
          <w:lang w:eastAsia="ru-RU"/>
        </w:rPr>
        <w:t xml:space="preserve">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07286E" w:rsidRPr="000F370F" w:rsidRDefault="0007286E" w:rsidP="0007286E">
      <w:pPr>
        <w:spacing w:before="100" w:beforeAutospacing="1" w:line="240" w:lineRule="auto"/>
        <w:ind w:firstLine="851"/>
        <w:contextualSpacing/>
        <w:jc w:val="center"/>
        <w:rPr>
          <w:rFonts w:ascii="Times New Roman" w:eastAsia="Times New Roman" w:hAnsi="Times New Roman" w:cs="Times New Roman"/>
          <w:b/>
          <w:sz w:val="28"/>
          <w:szCs w:val="28"/>
          <w:lang w:eastAsia="ru-RU"/>
        </w:rPr>
      </w:pPr>
    </w:p>
    <w:p w:rsidR="008D1F19" w:rsidRDefault="008D1F19" w:rsidP="0007286E">
      <w:pPr>
        <w:autoSpaceDE w:val="0"/>
        <w:autoSpaceDN w:val="0"/>
        <w:adjustRightInd w:val="0"/>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2.13. </w:t>
      </w:r>
      <w:r w:rsidRPr="007C2421">
        <w:rPr>
          <w:rFonts w:ascii="Times New Roman" w:hAnsi="Times New Roman" w:cs="Times New Roman"/>
          <w:sz w:val="28"/>
          <w:szCs w:val="28"/>
        </w:rPr>
        <w:t>Муниципальная услуга предоставляется бесплатно.</w:t>
      </w:r>
    </w:p>
    <w:p w:rsidR="0007286E" w:rsidRDefault="0007286E" w:rsidP="0007286E">
      <w:pPr>
        <w:autoSpaceDE w:val="0"/>
        <w:autoSpaceDN w:val="0"/>
        <w:adjustRightInd w:val="0"/>
        <w:spacing w:line="240" w:lineRule="auto"/>
        <w:ind w:firstLine="851"/>
        <w:contextualSpacing/>
        <w:jc w:val="both"/>
        <w:rPr>
          <w:rFonts w:ascii="Times New Roman" w:hAnsi="Times New Roman" w:cs="Times New Roman"/>
          <w:sz w:val="28"/>
          <w:szCs w:val="28"/>
        </w:rPr>
      </w:pPr>
    </w:p>
    <w:p w:rsidR="008D1F19" w:rsidRDefault="008D1F19" w:rsidP="0007286E">
      <w:pPr>
        <w:spacing w:line="240" w:lineRule="auto"/>
        <w:contextualSpacing/>
        <w:jc w:val="center"/>
        <w:rPr>
          <w:rFonts w:ascii="Times New Roman" w:hAnsi="Times New Roman" w:cs="Times New Roman"/>
          <w:b/>
          <w:sz w:val="28"/>
          <w:szCs w:val="28"/>
        </w:rPr>
      </w:pPr>
      <w:r w:rsidRPr="007C2421">
        <w:rPr>
          <w:rFonts w:ascii="Times New Roman" w:hAnsi="Times New Roman" w:cs="Times New Roman"/>
          <w:b/>
          <w:sz w:val="28"/>
          <w:szCs w:val="28"/>
        </w:rPr>
        <w:t>Ма</w:t>
      </w:r>
      <w:r>
        <w:rPr>
          <w:rFonts w:ascii="Times New Roman" w:hAnsi="Times New Roman" w:cs="Times New Roman"/>
          <w:b/>
          <w:sz w:val="28"/>
          <w:szCs w:val="28"/>
        </w:rPr>
        <w:t>к</w:t>
      </w:r>
      <w:r w:rsidRPr="007C2421">
        <w:rPr>
          <w:rFonts w:ascii="Times New Roman" w:hAnsi="Times New Roman" w:cs="Times New Roman"/>
          <w:b/>
          <w:sz w:val="28"/>
          <w:szCs w:val="28"/>
        </w:rPr>
        <w:t>симальный срок ожидания в очереди при подаче заявления</w:t>
      </w:r>
      <w:r>
        <w:rPr>
          <w:rFonts w:ascii="Times New Roman" w:hAnsi="Times New Roman" w:cs="Times New Roman"/>
          <w:b/>
          <w:sz w:val="28"/>
          <w:szCs w:val="28"/>
        </w:rPr>
        <w:t xml:space="preserve"> о предоставлении муниципальной услуги</w:t>
      </w:r>
      <w:r w:rsidRPr="007C2421">
        <w:rPr>
          <w:rFonts w:ascii="Times New Roman" w:hAnsi="Times New Roman" w:cs="Times New Roman"/>
          <w:b/>
          <w:sz w:val="28"/>
          <w:szCs w:val="28"/>
        </w:rPr>
        <w:t xml:space="preserve"> и при получении результата предоставления муниципальной услуги</w:t>
      </w:r>
    </w:p>
    <w:p w:rsidR="0007286E" w:rsidRPr="007C2421" w:rsidRDefault="0007286E" w:rsidP="0007286E">
      <w:pPr>
        <w:spacing w:line="240" w:lineRule="auto"/>
        <w:contextualSpacing/>
        <w:jc w:val="center"/>
        <w:rPr>
          <w:rFonts w:ascii="Times New Roman" w:hAnsi="Times New Roman" w:cs="Times New Roman"/>
          <w:b/>
          <w:sz w:val="28"/>
          <w:szCs w:val="28"/>
        </w:rPr>
      </w:pPr>
    </w:p>
    <w:p w:rsidR="0007286E" w:rsidRPr="00B130EE" w:rsidRDefault="008D1F19" w:rsidP="00BC3944">
      <w:pPr>
        <w:spacing w:before="24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2.14. </w:t>
      </w:r>
      <w:r w:rsidRPr="007C2421">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07286E" w:rsidRDefault="008D1F19" w:rsidP="0007286E">
      <w:pPr>
        <w:spacing w:before="240"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Срок регистрации запроса заявителя</w:t>
      </w:r>
      <w:r w:rsidRPr="007C2421">
        <w:rPr>
          <w:rFonts w:ascii="Times New Roman" w:hAnsi="Times New Roman" w:cs="Times New Roman"/>
          <w:b/>
          <w:sz w:val="28"/>
          <w:szCs w:val="28"/>
        </w:rPr>
        <w:t xml:space="preserve"> </w:t>
      </w:r>
    </w:p>
    <w:p w:rsidR="0007286E" w:rsidRDefault="008D1F19" w:rsidP="00BC3944">
      <w:pPr>
        <w:spacing w:before="240" w:after="0" w:line="240" w:lineRule="auto"/>
        <w:contextualSpacing/>
        <w:jc w:val="center"/>
        <w:rPr>
          <w:rFonts w:ascii="Times New Roman" w:hAnsi="Times New Roman" w:cs="Times New Roman"/>
          <w:b/>
          <w:sz w:val="28"/>
          <w:szCs w:val="28"/>
        </w:rPr>
      </w:pPr>
      <w:r w:rsidRPr="007C2421">
        <w:rPr>
          <w:rFonts w:ascii="Times New Roman" w:hAnsi="Times New Roman" w:cs="Times New Roman"/>
          <w:b/>
          <w:sz w:val="28"/>
          <w:szCs w:val="28"/>
        </w:rPr>
        <w:t>о предоставлении муниципальной услуги</w:t>
      </w:r>
    </w:p>
    <w:p w:rsidR="00BC3944" w:rsidRPr="00B130EE" w:rsidRDefault="00BC3944" w:rsidP="00BC3944">
      <w:pPr>
        <w:spacing w:before="240" w:after="0" w:line="240" w:lineRule="auto"/>
        <w:contextualSpacing/>
        <w:jc w:val="center"/>
        <w:rPr>
          <w:rFonts w:ascii="Times New Roman" w:hAnsi="Times New Roman" w:cs="Times New Roman"/>
          <w:b/>
          <w:sz w:val="28"/>
          <w:szCs w:val="28"/>
        </w:rPr>
      </w:pPr>
    </w:p>
    <w:p w:rsidR="008D1F19" w:rsidRDefault="008D1F19" w:rsidP="0007286E">
      <w:pPr>
        <w:spacing w:before="240" w:line="240" w:lineRule="auto"/>
        <w:ind w:firstLine="851"/>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2.15. </w:t>
      </w:r>
      <w:r w:rsidRPr="007C2421">
        <w:rPr>
          <w:rFonts w:ascii="Times New Roman" w:hAnsi="Times New Roman" w:cs="Times New Roman"/>
          <w:sz w:val="28"/>
          <w:szCs w:val="28"/>
        </w:rPr>
        <w:t>Максимальный срок регистрации заявления и п</w:t>
      </w:r>
      <w:r>
        <w:rPr>
          <w:rFonts w:ascii="Times New Roman" w:hAnsi="Times New Roman" w:cs="Times New Roman"/>
          <w:sz w:val="28"/>
          <w:szCs w:val="28"/>
        </w:rPr>
        <w:t xml:space="preserve">риложенных к нему документов – </w:t>
      </w:r>
      <w:r w:rsidR="00170641">
        <w:rPr>
          <w:rFonts w:ascii="Times New Roman" w:hAnsi="Times New Roman" w:cs="Times New Roman"/>
          <w:sz w:val="28"/>
          <w:szCs w:val="28"/>
        </w:rPr>
        <w:t>один</w:t>
      </w:r>
      <w:r>
        <w:rPr>
          <w:rFonts w:ascii="Times New Roman" w:eastAsia="Times New Roman" w:hAnsi="Times New Roman" w:cs="Times New Roman"/>
          <w:sz w:val="28"/>
          <w:szCs w:val="28"/>
          <w:lang w:eastAsia="ru-RU"/>
        </w:rPr>
        <w:t xml:space="preserve"> рабочи</w:t>
      </w:r>
      <w:r w:rsidR="00170641">
        <w:rPr>
          <w:rFonts w:ascii="Times New Roman" w:eastAsia="Times New Roman" w:hAnsi="Times New Roman" w:cs="Times New Roman"/>
          <w:sz w:val="28"/>
          <w:szCs w:val="28"/>
          <w:lang w:eastAsia="ru-RU"/>
        </w:rPr>
        <w:t>й день</w:t>
      </w:r>
      <w:r w:rsidRPr="006004BB">
        <w:rPr>
          <w:rFonts w:ascii="Times New Roman" w:eastAsia="Times New Roman" w:hAnsi="Times New Roman" w:cs="Times New Roman"/>
          <w:sz w:val="28"/>
          <w:szCs w:val="28"/>
          <w:lang w:eastAsia="ru-RU"/>
        </w:rPr>
        <w:t xml:space="preserve"> со дня поступления заявления в </w:t>
      </w:r>
      <w:r w:rsidR="00664DD5">
        <w:rPr>
          <w:rFonts w:ascii="Times New Roman" w:eastAsia="Times New Roman" w:hAnsi="Times New Roman" w:cs="Times New Roman"/>
          <w:sz w:val="28"/>
          <w:szCs w:val="28"/>
          <w:lang w:eastAsia="ru-RU"/>
        </w:rPr>
        <w:t>Администрацию</w:t>
      </w:r>
      <w:r>
        <w:rPr>
          <w:rFonts w:ascii="Times New Roman" w:eastAsia="Times New Roman" w:hAnsi="Times New Roman" w:cs="Times New Roman"/>
          <w:sz w:val="28"/>
          <w:szCs w:val="28"/>
          <w:lang w:eastAsia="ru-RU"/>
        </w:rPr>
        <w:t>.</w:t>
      </w:r>
    </w:p>
    <w:p w:rsidR="0007286E" w:rsidRPr="00B130EE" w:rsidRDefault="0007286E" w:rsidP="0007286E">
      <w:pPr>
        <w:spacing w:before="240" w:line="240" w:lineRule="auto"/>
        <w:ind w:firstLine="851"/>
        <w:contextualSpacing/>
        <w:jc w:val="both"/>
        <w:rPr>
          <w:rFonts w:ascii="Times New Roman" w:eastAsia="Times New Roman" w:hAnsi="Times New Roman" w:cs="Times New Roman"/>
          <w:sz w:val="28"/>
          <w:szCs w:val="28"/>
          <w:lang w:eastAsia="ru-RU"/>
        </w:rPr>
      </w:pPr>
    </w:p>
    <w:p w:rsidR="00B65DBA" w:rsidRDefault="008D1F19" w:rsidP="0007286E">
      <w:pPr>
        <w:spacing w:before="240" w:after="0" w:line="240" w:lineRule="auto"/>
        <w:contextualSpacing/>
        <w:jc w:val="center"/>
        <w:rPr>
          <w:rFonts w:ascii="Times New Roman" w:hAnsi="Times New Roman" w:cs="Times New Roman"/>
          <w:b/>
          <w:sz w:val="28"/>
          <w:szCs w:val="28"/>
        </w:rPr>
      </w:pPr>
      <w:r w:rsidRPr="007C2421">
        <w:rPr>
          <w:rFonts w:ascii="Times New Roman" w:hAnsi="Times New Roman" w:cs="Times New Roman"/>
          <w:b/>
          <w:sz w:val="28"/>
          <w:szCs w:val="28"/>
        </w:rPr>
        <w:t xml:space="preserve">Требования к помещениям, в которых предоставляется </w:t>
      </w:r>
    </w:p>
    <w:p w:rsidR="008D1F19" w:rsidRDefault="008D1F19" w:rsidP="0007286E">
      <w:pPr>
        <w:spacing w:after="0" w:line="240" w:lineRule="auto"/>
        <w:contextualSpacing/>
        <w:jc w:val="center"/>
        <w:rPr>
          <w:rFonts w:ascii="Times New Roman" w:hAnsi="Times New Roman" w:cs="Times New Roman"/>
          <w:b/>
          <w:sz w:val="28"/>
          <w:szCs w:val="28"/>
        </w:rPr>
      </w:pPr>
      <w:r w:rsidRPr="007C2421">
        <w:rPr>
          <w:rFonts w:ascii="Times New Roman" w:hAnsi="Times New Roman" w:cs="Times New Roman"/>
          <w:b/>
          <w:sz w:val="28"/>
          <w:szCs w:val="28"/>
        </w:rPr>
        <w:t>муниципальная ус</w:t>
      </w:r>
      <w:r>
        <w:rPr>
          <w:rFonts w:ascii="Times New Roman" w:hAnsi="Times New Roman" w:cs="Times New Roman"/>
          <w:b/>
          <w:sz w:val="28"/>
          <w:szCs w:val="28"/>
        </w:rPr>
        <w:t>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7286E" w:rsidRPr="007C2421" w:rsidRDefault="0007286E" w:rsidP="0007286E">
      <w:pPr>
        <w:spacing w:after="0" w:line="240" w:lineRule="auto"/>
        <w:contextualSpacing/>
        <w:jc w:val="center"/>
        <w:rPr>
          <w:rFonts w:ascii="Times New Roman" w:hAnsi="Times New Roman" w:cs="Times New Roman"/>
          <w:b/>
          <w:sz w:val="28"/>
          <w:szCs w:val="28"/>
        </w:rPr>
      </w:pPr>
    </w:p>
    <w:p w:rsidR="008D1F19" w:rsidRPr="00A93B7D" w:rsidRDefault="008D1F19" w:rsidP="0007286E">
      <w:pPr>
        <w:widowControl w:val="0"/>
        <w:suppressAutoHyphens/>
        <w:autoSpaceDE w:val="0"/>
        <w:spacing w:before="240" w:after="0" w:line="240" w:lineRule="auto"/>
        <w:ind w:firstLine="851"/>
        <w:contextualSpacing/>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2.16. </w:t>
      </w:r>
      <w:r w:rsidRPr="00A93B7D">
        <w:rPr>
          <w:rFonts w:ascii="Times New Roman" w:eastAsia="Times New Roman" w:hAnsi="Times New Roman" w:cs="Times New Roman"/>
          <w:sz w:val="28"/>
          <w:szCs w:val="28"/>
          <w:lang w:eastAsia="ar-SA"/>
        </w:rPr>
        <w:t>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w:t>
      </w:r>
    </w:p>
    <w:p w:rsidR="008D1F19" w:rsidRPr="00A93B7D" w:rsidRDefault="008D1F1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A93B7D">
        <w:rPr>
          <w:rFonts w:ascii="Times New Roman" w:eastAsia="Times New Roman" w:hAnsi="Times New Roman" w:cs="Times New Roman"/>
          <w:sz w:val="28"/>
          <w:szCs w:val="28"/>
          <w:lang w:eastAsia="ar-SA"/>
        </w:rPr>
        <w:t>Помещения, в которых предоставляется муниципальная услуга, для удобства заявителей размещаются на нижних, предпочтительно на первых этажах здания.</w:t>
      </w:r>
    </w:p>
    <w:p w:rsidR="008D1F19" w:rsidRPr="00A93B7D" w:rsidRDefault="008D1F1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A93B7D">
        <w:rPr>
          <w:rFonts w:ascii="Times New Roman" w:eastAsia="Times New Roman" w:hAnsi="Times New Roman" w:cs="Times New Roman"/>
          <w:sz w:val="28"/>
          <w:szCs w:val="28"/>
          <w:lang w:eastAsia="ar-SA"/>
        </w:rPr>
        <w:t>Прием заявителей осуществляется в специально выделенных для этих целей помещениях (присутственных местах).</w:t>
      </w:r>
    </w:p>
    <w:p w:rsidR="008D1F19" w:rsidRPr="00A93B7D" w:rsidRDefault="008D1F1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A93B7D">
        <w:rPr>
          <w:rFonts w:ascii="Times New Roman" w:eastAsia="Times New Roman" w:hAnsi="Times New Roman" w:cs="Times New Roman"/>
          <w:sz w:val="28"/>
          <w:szCs w:val="28"/>
          <w:lang w:eastAsia="ar-SA"/>
        </w:rPr>
        <w:t xml:space="preserve">Присутственные места размещаются в здании </w:t>
      </w:r>
      <w:r w:rsidR="00664DD5">
        <w:rPr>
          <w:rFonts w:ascii="Times New Roman" w:eastAsia="Times New Roman" w:hAnsi="Times New Roman" w:cs="Times New Roman"/>
          <w:sz w:val="28"/>
          <w:szCs w:val="28"/>
          <w:lang w:eastAsia="ar-SA"/>
        </w:rPr>
        <w:t>Администрации</w:t>
      </w:r>
      <w:r w:rsidRPr="00A93B7D">
        <w:rPr>
          <w:rFonts w:ascii="Times New Roman" w:eastAsia="Times New Roman" w:hAnsi="Times New Roman" w:cs="Times New Roman"/>
          <w:sz w:val="28"/>
          <w:szCs w:val="28"/>
          <w:lang w:eastAsia="ar-SA"/>
        </w:rPr>
        <w:t xml:space="preserve"> и включают места для информирования, ожидания и приема заявителей, места для заполнения заявлений.</w:t>
      </w:r>
    </w:p>
    <w:p w:rsidR="008D1F19" w:rsidRPr="00A93B7D" w:rsidRDefault="008D1F1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A93B7D">
        <w:rPr>
          <w:rFonts w:ascii="Times New Roman" w:eastAsia="Times New Roman" w:hAnsi="Times New Roman" w:cs="Times New Roman"/>
          <w:sz w:val="28"/>
          <w:szCs w:val="28"/>
          <w:lang w:eastAsia="ar-SA"/>
        </w:rPr>
        <w:t>Присутственные места оборудуются противопожарной системой и средствами пожаротушения, системой оповещения о возникновении чрезвычайной ситуации.</w:t>
      </w:r>
    </w:p>
    <w:p w:rsidR="008D1F19" w:rsidRPr="00A93B7D" w:rsidRDefault="008D1F1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A93B7D">
        <w:rPr>
          <w:rFonts w:ascii="Times New Roman" w:eastAsia="Times New Roman" w:hAnsi="Times New Roman" w:cs="Times New Roman"/>
          <w:sz w:val="28"/>
          <w:szCs w:val="28"/>
          <w:lang w:eastAsia="ar-SA"/>
        </w:rPr>
        <w:t>Входы и выходы из помещений оборудуются соответствующими указателями с автономными источниками бесперебойного питания.</w:t>
      </w:r>
    </w:p>
    <w:p w:rsidR="008D1F19" w:rsidRPr="00A93B7D" w:rsidRDefault="008D1F1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A93B7D">
        <w:rPr>
          <w:rFonts w:ascii="Times New Roman" w:eastAsia="Times New Roman" w:hAnsi="Times New Roman" w:cs="Times New Roman"/>
          <w:sz w:val="28"/>
          <w:szCs w:val="28"/>
          <w:lang w:eastAsia="ar-SA"/>
        </w:rPr>
        <w:t>Места ожидания должны соответствовать комфортным условиям для заявителей и оптимальным условиям работы должностных лиц.</w:t>
      </w:r>
    </w:p>
    <w:p w:rsidR="008D1F19" w:rsidRPr="00A93B7D" w:rsidRDefault="008D1F1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A93B7D">
        <w:rPr>
          <w:rFonts w:ascii="Times New Roman" w:eastAsia="Times New Roman" w:hAnsi="Times New Roman" w:cs="Times New Roman"/>
          <w:sz w:val="28"/>
          <w:szCs w:val="28"/>
          <w:lang w:eastAsia="ar-SA"/>
        </w:rPr>
        <w:t>Места ожидания в очереди на предоставление или получение документов оборудуются стульями, кресельными секциями или скамьями</w:t>
      </w:r>
      <w:r w:rsidR="00664DD5">
        <w:rPr>
          <w:rFonts w:ascii="Times New Roman" w:eastAsia="Times New Roman" w:hAnsi="Times New Roman" w:cs="Times New Roman"/>
          <w:sz w:val="28"/>
          <w:szCs w:val="28"/>
          <w:lang w:eastAsia="ar-SA"/>
        </w:rPr>
        <w:t>.</w:t>
      </w:r>
      <w:r w:rsidRPr="00A93B7D">
        <w:rPr>
          <w:rFonts w:ascii="Times New Roman" w:eastAsia="Times New Roman" w:hAnsi="Times New Roman" w:cs="Times New Roman"/>
          <w:sz w:val="28"/>
          <w:szCs w:val="28"/>
          <w:lang w:eastAsia="ar-SA"/>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8D1F19" w:rsidRPr="00A93B7D" w:rsidRDefault="008D1F1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A93B7D">
        <w:rPr>
          <w:rFonts w:ascii="Times New Roman" w:eastAsia="Times New Roman" w:hAnsi="Times New Roman" w:cs="Times New Roman"/>
          <w:sz w:val="28"/>
          <w:szCs w:val="28"/>
          <w:lang w:eastAsia="ar-SA"/>
        </w:rPr>
        <w:t xml:space="preserve">Места для заполнения документов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заявлений и канцелярскими принадлежностями.  </w:t>
      </w:r>
    </w:p>
    <w:p w:rsidR="008D1F19" w:rsidRPr="00A93B7D" w:rsidRDefault="008D1F1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A93B7D">
        <w:rPr>
          <w:rFonts w:ascii="Times New Roman" w:eastAsia="Times New Roman" w:hAnsi="Times New Roman" w:cs="Times New Roman"/>
          <w:sz w:val="28"/>
          <w:szCs w:val="28"/>
          <w:lang w:eastAsia="ar-SA"/>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пункте 1.</w:t>
      </w:r>
      <w:r>
        <w:rPr>
          <w:rFonts w:ascii="Times New Roman" w:eastAsia="Times New Roman" w:hAnsi="Times New Roman" w:cs="Times New Roman"/>
          <w:sz w:val="28"/>
          <w:szCs w:val="28"/>
          <w:lang w:eastAsia="ar-SA"/>
        </w:rPr>
        <w:t>5</w:t>
      </w:r>
      <w:r w:rsidRPr="00A93B7D">
        <w:rPr>
          <w:rFonts w:ascii="Times New Roman" w:eastAsia="Times New Roman" w:hAnsi="Times New Roman" w:cs="Times New Roman"/>
          <w:sz w:val="28"/>
          <w:szCs w:val="28"/>
          <w:lang w:eastAsia="ar-SA"/>
        </w:rPr>
        <w:t>. настоящего Административного регламента.</w:t>
      </w:r>
    </w:p>
    <w:p w:rsidR="008D1F19" w:rsidRPr="00A93B7D" w:rsidRDefault="008D1F1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A93B7D">
        <w:rPr>
          <w:rFonts w:ascii="Times New Roman" w:eastAsia="Times New Roman" w:hAnsi="Times New Roman" w:cs="Times New Roman"/>
          <w:sz w:val="28"/>
          <w:szCs w:val="28"/>
          <w:lang w:eastAsia="ar-SA"/>
        </w:rPr>
        <w:t>Помещения для приема заявителей должны соответствовать требованиям, установленным настоящи</w:t>
      </w:r>
      <w:r>
        <w:rPr>
          <w:rFonts w:ascii="Times New Roman" w:eastAsia="Times New Roman" w:hAnsi="Times New Roman" w:cs="Times New Roman"/>
          <w:sz w:val="28"/>
          <w:szCs w:val="28"/>
          <w:lang w:eastAsia="ar-SA"/>
        </w:rPr>
        <w:t>м Административным регламентом,</w:t>
      </w:r>
      <w:r w:rsidRPr="00A93B7D">
        <w:rPr>
          <w:rFonts w:ascii="Times New Roman" w:eastAsia="Times New Roman" w:hAnsi="Times New Roman" w:cs="Times New Roman"/>
          <w:sz w:val="28"/>
          <w:szCs w:val="28"/>
          <w:lang w:eastAsia="ar-SA"/>
        </w:rPr>
        <w:t xml:space="preserve"> и обеспечивать доступность предоставления муниципальной услуги, в том числе для лиц с ограниченными возможностями здоровья.</w:t>
      </w:r>
    </w:p>
    <w:p w:rsidR="008D1F19" w:rsidRDefault="002B5DDA" w:rsidP="0007286E">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Для обслуживания инвалидов </w:t>
      </w:r>
      <w:r w:rsidR="008D1F19">
        <w:rPr>
          <w:rFonts w:ascii="Times New Roman" w:hAnsi="Times New Roman" w:cs="Times New Roman"/>
          <w:sz w:val="28"/>
          <w:szCs w:val="28"/>
        </w:rPr>
        <w:t xml:space="preserve">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w:t>
      </w:r>
      <w:r w:rsidR="008D1F19">
        <w:rPr>
          <w:rFonts w:ascii="Times New Roman" w:hAnsi="Times New Roman" w:cs="Times New Roman"/>
          <w:sz w:val="28"/>
          <w:szCs w:val="28"/>
        </w:rPr>
        <w:lastRenderedPageBreak/>
        <w:t xml:space="preserve">колясок.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режим работы с использованием укрупненного шрифта и плоско-точечного шрифта Брайля. </w:t>
      </w:r>
    </w:p>
    <w:p w:rsidR="00F85C57" w:rsidRDefault="00F85C57" w:rsidP="0007286E">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МФЦ оказывают помощь инвалидам в преодолении барьеров, мешающих получению ими муниципальной услуги наравне с другими лицами.</w:t>
      </w:r>
    </w:p>
    <w:p w:rsidR="00F85C57" w:rsidRDefault="00F85C57" w:rsidP="0007286E">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случаях, если существующий объект, в котором предоставляется муниципальная услуга,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городского поселения Новосемейкино,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 </w:t>
      </w:r>
    </w:p>
    <w:p w:rsidR="008D1F19" w:rsidRPr="007C2421" w:rsidRDefault="008D1F19" w:rsidP="0007286E">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8D1F19" w:rsidRPr="004A3BD4" w:rsidRDefault="008D1F19" w:rsidP="0007286E">
      <w:pPr>
        <w:spacing w:after="0" w:line="240" w:lineRule="auto"/>
        <w:ind w:firstLine="851"/>
        <w:contextualSpacing/>
        <w:jc w:val="both"/>
        <w:rPr>
          <w:rFonts w:ascii="Times New Roman" w:hAnsi="Times New Roman" w:cs="Times New Roman"/>
          <w:sz w:val="28"/>
          <w:szCs w:val="28"/>
        </w:rPr>
      </w:pPr>
      <w:r w:rsidRPr="007C2421">
        <w:rPr>
          <w:rFonts w:ascii="Times New Roman" w:hAnsi="Times New Roman" w:cs="Times New Roman"/>
          <w:sz w:val="28"/>
          <w:szCs w:val="28"/>
        </w:rPr>
        <w:t xml:space="preserve">На территории, прилегающей к зданию </w:t>
      </w:r>
      <w:r w:rsidR="002C5FCC">
        <w:rPr>
          <w:rFonts w:ascii="Times New Roman" w:hAnsi="Times New Roman" w:cs="Times New Roman"/>
          <w:sz w:val="28"/>
          <w:szCs w:val="28"/>
        </w:rPr>
        <w:t>Администрации</w:t>
      </w:r>
      <w:r w:rsidRPr="007C2421">
        <w:rPr>
          <w:rFonts w:ascii="Times New Roman" w:hAnsi="Times New Roman" w:cs="Times New Roman"/>
          <w:sz w:val="28"/>
          <w:szCs w:val="28"/>
        </w:rPr>
        <w:t>,</w:t>
      </w:r>
      <w:r>
        <w:rPr>
          <w:rFonts w:ascii="Times New Roman" w:hAnsi="Times New Roman" w:cs="Times New Roman"/>
          <w:sz w:val="28"/>
          <w:szCs w:val="28"/>
        </w:rPr>
        <w:t xml:space="preserve"> МФЦ</w:t>
      </w:r>
      <w:r w:rsidR="002B5DDA">
        <w:rPr>
          <w:rFonts w:ascii="Times New Roman" w:hAnsi="Times New Roman" w:cs="Times New Roman"/>
          <w:sz w:val="28"/>
          <w:szCs w:val="28"/>
        </w:rPr>
        <w:t xml:space="preserve">, </w:t>
      </w:r>
      <w:r w:rsidRPr="007C2421">
        <w:rPr>
          <w:rFonts w:ascii="Times New Roman" w:hAnsi="Times New Roman" w:cs="Times New Roman"/>
          <w:sz w:val="28"/>
          <w:szCs w:val="28"/>
        </w:rPr>
        <w:t xml:space="preserve"> оборудуются места для парковки автотранспортных средств (в том числе для парковки </w:t>
      </w:r>
      <w:r w:rsidRPr="004A3BD4">
        <w:rPr>
          <w:rFonts w:ascii="Times New Roman" w:hAnsi="Times New Roman" w:cs="Times New Roman"/>
          <w:sz w:val="28"/>
          <w:szCs w:val="28"/>
        </w:rPr>
        <w:t xml:space="preserve">специальных транспортных средств инвалидов). Количество парковочных мест определяется исходя из интенсивности и количества заинтересованных лиц, обратившихся в </w:t>
      </w:r>
      <w:r w:rsidR="00664DD5">
        <w:rPr>
          <w:rFonts w:ascii="Times New Roman" w:hAnsi="Times New Roman" w:cs="Times New Roman"/>
          <w:sz w:val="28"/>
          <w:szCs w:val="28"/>
        </w:rPr>
        <w:t>Администрацию</w:t>
      </w:r>
      <w:r w:rsidRPr="004A3BD4">
        <w:rPr>
          <w:rFonts w:ascii="Times New Roman" w:hAnsi="Times New Roman" w:cs="Times New Roman"/>
          <w:sz w:val="28"/>
          <w:szCs w:val="28"/>
        </w:rPr>
        <w:t>, МФЦ</w:t>
      </w:r>
      <w:r w:rsidR="002B5DDA">
        <w:rPr>
          <w:rFonts w:ascii="Times New Roman" w:hAnsi="Times New Roman" w:cs="Times New Roman"/>
          <w:sz w:val="28"/>
          <w:szCs w:val="28"/>
        </w:rPr>
        <w:t>,   за определё</w:t>
      </w:r>
      <w:r w:rsidRPr="004A3BD4">
        <w:rPr>
          <w:rFonts w:ascii="Times New Roman" w:hAnsi="Times New Roman" w:cs="Times New Roman"/>
          <w:sz w:val="28"/>
          <w:szCs w:val="28"/>
        </w:rPr>
        <w:t>нный период.</w:t>
      </w:r>
    </w:p>
    <w:p w:rsidR="008D1F19" w:rsidRPr="004A3BD4" w:rsidRDefault="008D1F19" w:rsidP="0007286E">
      <w:pPr>
        <w:spacing w:after="0" w:line="240" w:lineRule="auto"/>
        <w:ind w:firstLine="851"/>
        <w:contextualSpacing/>
        <w:jc w:val="both"/>
        <w:rPr>
          <w:rFonts w:ascii="Times New Roman" w:hAnsi="Times New Roman" w:cs="Times New Roman"/>
          <w:sz w:val="28"/>
          <w:szCs w:val="28"/>
        </w:rPr>
      </w:pPr>
      <w:r w:rsidRPr="004A3BD4">
        <w:rPr>
          <w:rFonts w:ascii="Times New Roman" w:hAnsi="Times New Roman" w:cs="Times New Roman"/>
          <w:sz w:val="28"/>
          <w:szCs w:val="28"/>
        </w:rPr>
        <w:t>Доступ заявителей к парковочным местам является бесплатным.</w:t>
      </w:r>
    </w:p>
    <w:p w:rsidR="008D1F19" w:rsidRDefault="008D1F19" w:rsidP="00C108C3">
      <w:pPr>
        <w:tabs>
          <w:tab w:val="left" w:pos="1134"/>
          <w:tab w:val="left" w:pos="1418"/>
        </w:tabs>
        <w:spacing w:line="240" w:lineRule="auto"/>
        <w:ind w:firstLine="851"/>
        <w:contextualSpacing/>
        <w:jc w:val="both"/>
        <w:rPr>
          <w:rFonts w:ascii="Times New Roman" w:eastAsia="MS Mincho" w:hAnsi="Times New Roman" w:cs="Times New Roman"/>
          <w:sz w:val="28"/>
          <w:szCs w:val="28"/>
          <w:lang w:eastAsia="ru-RU"/>
        </w:rPr>
      </w:pPr>
      <w:r w:rsidRPr="004A3BD4">
        <w:rPr>
          <w:rFonts w:ascii="Times New Roman" w:eastAsia="MS Mincho" w:hAnsi="Times New Roman" w:cs="Times New Roman"/>
          <w:sz w:val="28"/>
          <w:szCs w:val="28"/>
          <w:lang w:eastAsia="ru-RU"/>
        </w:rPr>
        <w:t>Помещения МФЦ, в которых осуществляется предоставление муниципальной услуги</w:t>
      </w:r>
      <w:r>
        <w:rPr>
          <w:rFonts w:ascii="Times New Roman" w:eastAsia="MS Mincho" w:hAnsi="Times New Roman" w:cs="Times New Roman"/>
          <w:sz w:val="28"/>
          <w:szCs w:val="28"/>
          <w:lang w:eastAsia="ru-RU"/>
        </w:rPr>
        <w:t>, так же</w:t>
      </w:r>
      <w:r w:rsidRPr="004A3BD4">
        <w:rPr>
          <w:rFonts w:ascii="Times New Roman" w:eastAsia="MS Mincho" w:hAnsi="Times New Roman" w:cs="Times New Roman"/>
          <w:sz w:val="28"/>
          <w:szCs w:val="28"/>
          <w:lang w:eastAsia="ru-RU"/>
        </w:rPr>
        <w:t xml:space="preserve"> должны соответствовать требованиям, установленным Постановлением Правительства Российской Федерации от 22.12.2012 г. № 1376 «Об утверждении Правил организации деятельности многофункциональных центров предоставления государственных и муниципальных услуг».</w:t>
      </w:r>
    </w:p>
    <w:p w:rsidR="00C108C3" w:rsidRPr="00E64B53" w:rsidRDefault="00C108C3" w:rsidP="00C108C3">
      <w:pPr>
        <w:tabs>
          <w:tab w:val="left" w:pos="1134"/>
          <w:tab w:val="left" w:pos="1418"/>
        </w:tabs>
        <w:spacing w:line="240" w:lineRule="auto"/>
        <w:ind w:firstLine="851"/>
        <w:contextualSpacing/>
        <w:jc w:val="both"/>
        <w:rPr>
          <w:rFonts w:ascii="Times New Roman" w:eastAsia="MS Mincho" w:hAnsi="Times New Roman" w:cs="Times New Roman"/>
          <w:sz w:val="28"/>
          <w:szCs w:val="28"/>
          <w:lang w:eastAsia="ru-RU"/>
        </w:rPr>
      </w:pPr>
    </w:p>
    <w:p w:rsidR="008D1F19" w:rsidRDefault="008D1F19" w:rsidP="0007286E">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Показател</w:t>
      </w:r>
      <w:r w:rsidRPr="007C2421">
        <w:rPr>
          <w:rFonts w:ascii="Times New Roman" w:hAnsi="Times New Roman" w:cs="Times New Roman"/>
          <w:b/>
          <w:sz w:val="28"/>
          <w:szCs w:val="28"/>
        </w:rPr>
        <w:t>и доступности и качеств</w:t>
      </w:r>
      <w:r>
        <w:rPr>
          <w:rFonts w:ascii="Times New Roman" w:hAnsi="Times New Roman" w:cs="Times New Roman"/>
          <w:b/>
          <w:sz w:val="28"/>
          <w:szCs w:val="28"/>
        </w:rPr>
        <w:t xml:space="preserve">а муниципальной услуги </w:t>
      </w:r>
    </w:p>
    <w:p w:rsidR="0007286E" w:rsidRPr="007C2421" w:rsidRDefault="0007286E" w:rsidP="0007286E">
      <w:pPr>
        <w:spacing w:line="240" w:lineRule="auto"/>
        <w:contextualSpacing/>
        <w:jc w:val="center"/>
        <w:rPr>
          <w:rFonts w:ascii="Times New Roman" w:hAnsi="Times New Roman" w:cs="Times New Roman"/>
          <w:b/>
          <w:sz w:val="28"/>
          <w:szCs w:val="28"/>
        </w:rPr>
      </w:pPr>
    </w:p>
    <w:p w:rsidR="008D1F19" w:rsidRPr="00A93B7D" w:rsidRDefault="008D1F19" w:rsidP="0007286E">
      <w:pPr>
        <w:widowControl w:val="0"/>
        <w:suppressAutoHyphens/>
        <w:autoSpaceDE w:val="0"/>
        <w:spacing w:before="240" w:after="0" w:line="240" w:lineRule="auto"/>
        <w:ind w:firstLine="851"/>
        <w:contextualSpacing/>
        <w:jc w:val="both"/>
        <w:rPr>
          <w:rFonts w:ascii="Times New Roman" w:eastAsia="Times New Roman" w:hAnsi="Times New Roman" w:cs="Times New Roman"/>
          <w:sz w:val="28"/>
          <w:szCs w:val="28"/>
          <w:lang w:eastAsia="ar-SA"/>
        </w:rPr>
      </w:pPr>
      <w:r w:rsidRPr="00A93B7D">
        <w:rPr>
          <w:rFonts w:ascii="Times New Roman" w:eastAsia="Times New Roman" w:hAnsi="Times New Roman" w:cs="Times New Roman"/>
          <w:sz w:val="28"/>
          <w:szCs w:val="28"/>
          <w:lang w:eastAsia="ar-SA"/>
        </w:rPr>
        <w:t>2.17. Показателями доступности и качества муниципальной услуги</w:t>
      </w:r>
      <w:r>
        <w:rPr>
          <w:rFonts w:ascii="Times New Roman" w:eastAsia="Times New Roman" w:hAnsi="Times New Roman" w:cs="Times New Roman"/>
          <w:sz w:val="28"/>
          <w:szCs w:val="28"/>
          <w:lang w:eastAsia="ar-SA"/>
        </w:rPr>
        <w:t xml:space="preserve"> являются</w:t>
      </w:r>
      <w:r w:rsidRPr="00A93B7D">
        <w:rPr>
          <w:rFonts w:ascii="Times New Roman" w:eastAsia="Times New Roman" w:hAnsi="Times New Roman" w:cs="Times New Roman"/>
          <w:sz w:val="28"/>
          <w:szCs w:val="28"/>
          <w:lang w:eastAsia="ar-SA"/>
        </w:rPr>
        <w:t>:</w:t>
      </w:r>
    </w:p>
    <w:p w:rsidR="008D1F19" w:rsidRPr="00A93B7D" w:rsidRDefault="008D1F19" w:rsidP="0007286E">
      <w:pPr>
        <w:widowControl w:val="0"/>
        <w:tabs>
          <w:tab w:val="left" w:pos="1134"/>
        </w:tabs>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A93B7D">
        <w:rPr>
          <w:rFonts w:ascii="Times New Roman" w:eastAsia="Times New Roman" w:hAnsi="Times New Roman" w:cs="Times New Roman"/>
          <w:sz w:val="28"/>
          <w:szCs w:val="28"/>
          <w:lang w:eastAsia="ar-SA"/>
        </w:rPr>
        <w:t>- возможность получения муниципальной услуги в многофункциональных центрах предоставления государственных и муниципальных услуг;</w:t>
      </w:r>
    </w:p>
    <w:p w:rsidR="008D1F19" w:rsidRPr="00A93B7D" w:rsidRDefault="008D1F1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A93B7D">
        <w:rPr>
          <w:rFonts w:ascii="Times New Roman" w:eastAsia="Times New Roman" w:hAnsi="Times New Roman" w:cs="Times New Roman"/>
          <w:sz w:val="28"/>
          <w:szCs w:val="28"/>
          <w:lang w:eastAsia="ar-SA"/>
        </w:rPr>
        <w:t xml:space="preserve">- количество взаимодействий заявителя с должностными лицами Комитета имущественных отношений при предоставлении муниципальной услуги и их </w:t>
      </w:r>
      <w:r w:rsidRPr="00A93B7D">
        <w:rPr>
          <w:rFonts w:ascii="Times New Roman" w:eastAsia="Times New Roman" w:hAnsi="Times New Roman" w:cs="Times New Roman"/>
          <w:sz w:val="28"/>
          <w:szCs w:val="28"/>
          <w:lang w:eastAsia="ar-SA"/>
        </w:rPr>
        <w:lastRenderedPageBreak/>
        <w:t>продолжительность;</w:t>
      </w:r>
    </w:p>
    <w:p w:rsidR="008D1F19" w:rsidRPr="00A93B7D" w:rsidRDefault="008D1F1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A93B7D">
        <w:rPr>
          <w:rFonts w:ascii="Times New Roman" w:eastAsia="Times New Roman" w:hAnsi="Times New Roman" w:cs="Times New Roman"/>
          <w:sz w:val="28"/>
          <w:szCs w:val="28"/>
          <w:lang w:eastAsia="ar-SA"/>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8D1F19" w:rsidRPr="00A93B7D" w:rsidRDefault="008D1F1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A93B7D">
        <w:rPr>
          <w:rFonts w:ascii="Times New Roman" w:eastAsia="Times New Roman" w:hAnsi="Times New Roman" w:cs="Times New Roman"/>
          <w:sz w:val="28"/>
          <w:szCs w:val="28"/>
          <w:lang w:eastAsia="ar-SA"/>
        </w:rPr>
        <w:t xml:space="preserve">-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w:t>
      </w:r>
      <w:r w:rsidR="00664DD5">
        <w:rPr>
          <w:rFonts w:ascii="Times New Roman" w:eastAsia="Times New Roman" w:hAnsi="Times New Roman" w:cs="Times New Roman"/>
          <w:sz w:val="28"/>
          <w:szCs w:val="28"/>
          <w:lang w:eastAsia="ar-SA"/>
        </w:rPr>
        <w:t>Администрации</w:t>
      </w:r>
      <w:r w:rsidRPr="00A93B7D">
        <w:rPr>
          <w:rFonts w:ascii="Times New Roman" w:eastAsia="Times New Roman" w:hAnsi="Times New Roman" w:cs="Times New Roman"/>
          <w:sz w:val="28"/>
          <w:szCs w:val="28"/>
          <w:lang w:eastAsia="ar-SA"/>
        </w:rPr>
        <w:t xml:space="preserve"> </w:t>
      </w:r>
      <w:r w:rsidR="00F73E5B">
        <w:rPr>
          <w:rFonts w:ascii="Times New Roman" w:eastAsia="Times New Roman" w:hAnsi="Times New Roman" w:cs="Times New Roman"/>
          <w:sz w:val="28"/>
          <w:szCs w:val="28"/>
          <w:lang w:eastAsia="ar-SA"/>
        </w:rPr>
        <w:t>городского поселения Новосемейкино</w:t>
      </w:r>
      <w:r w:rsidRPr="00A93B7D">
        <w:rPr>
          <w:rFonts w:ascii="Times New Roman" w:eastAsia="Times New Roman" w:hAnsi="Times New Roman" w:cs="Times New Roman"/>
          <w:sz w:val="28"/>
          <w:szCs w:val="28"/>
          <w:lang w:eastAsia="ar-SA"/>
        </w:rPr>
        <w:t>, МФЦ в общем количестве обращений по вопросам предоставления муниципальной услуги;</w:t>
      </w:r>
    </w:p>
    <w:p w:rsidR="008D1F19" w:rsidRPr="00A93B7D" w:rsidRDefault="008D1F1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A93B7D">
        <w:rPr>
          <w:rFonts w:ascii="Times New Roman" w:eastAsia="Times New Roman" w:hAnsi="Times New Roman" w:cs="Times New Roman"/>
          <w:sz w:val="28"/>
          <w:szCs w:val="28"/>
          <w:lang w:eastAsia="ar-SA"/>
        </w:rPr>
        <w:t>-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муниципальной услуги;</w:t>
      </w:r>
    </w:p>
    <w:p w:rsidR="008D1F19" w:rsidRDefault="008D1F19" w:rsidP="0007286E">
      <w:pPr>
        <w:widowControl w:val="0"/>
        <w:suppressAutoHyphens/>
        <w:autoSpaceDE w:val="0"/>
        <w:spacing w:line="240" w:lineRule="auto"/>
        <w:contextualSpacing/>
        <w:jc w:val="both"/>
        <w:rPr>
          <w:rFonts w:ascii="Times New Roman" w:eastAsia="Times New Roman" w:hAnsi="Times New Roman" w:cs="Times New Roman"/>
          <w:sz w:val="28"/>
          <w:szCs w:val="28"/>
          <w:lang w:eastAsia="ar-SA"/>
        </w:rPr>
      </w:pPr>
      <w:r w:rsidRPr="00A93B7D">
        <w:rPr>
          <w:rFonts w:ascii="Times New Roman" w:eastAsia="Times New Roman" w:hAnsi="Times New Roman" w:cs="Times New Roman"/>
          <w:sz w:val="28"/>
          <w:szCs w:val="28"/>
          <w:lang w:eastAsia="ar-SA"/>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07286E" w:rsidRPr="00023A69" w:rsidRDefault="0007286E" w:rsidP="0007286E">
      <w:pPr>
        <w:widowControl w:val="0"/>
        <w:suppressAutoHyphens/>
        <w:autoSpaceDE w:val="0"/>
        <w:spacing w:line="240" w:lineRule="auto"/>
        <w:contextualSpacing/>
        <w:jc w:val="both"/>
        <w:rPr>
          <w:rFonts w:ascii="Times New Roman" w:eastAsia="Times New Roman" w:hAnsi="Times New Roman" w:cs="Times New Roman"/>
          <w:sz w:val="28"/>
          <w:szCs w:val="28"/>
          <w:lang w:eastAsia="ar-SA"/>
        </w:rPr>
      </w:pPr>
    </w:p>
    <w:p w:rsidR="008D1F19" w:rsidRDefault="008D1F19" w:rsidP="0007286E">
      <w:pPr>
        <w:tabs>
          <w:tab w:val="left" w:pos="0"/>
        </w:tabs>
        <w:autoSpaceDE w:val="0"/>
        <w:autoSpaceDN w:val="0"/>
        <w:adjustRightInd w:val="0"/>
        <w:spacing w:before="240" w:after="240" w:line="240" w:lineRule="auto"/>
        <w:contextualSpacing/>
        <w:jc w:val="center"/>
        <w:rPr>
          <w:rFonts w:ascii="Times New Roman" w:hAnsi="Times New Roman" w:cs="Times New Roman"/>
          <w:b/>
          <w:sz w:val="28"/>
          <w:szCs w:val="28"/>
        </w:rPr>
      </w:pPr>
      <w:r w:rsidRPr="00740E9E">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7286E" w:rsidRPr="00740E9E" w:rsidRDefault="0007286E" w:rsidP="0007286E">
      <w:pPr>
        <w:tabs>
          <w:tab w:val="left" w:pos="0"/>
        </w:tabs>
        <w:autoSpaceDE w:val="0"/>
        <w:autoSpaceDN w:val="0"/>
        <w:adjustRightInd w:val="0"/>
        <w:spacing w:before="240" w:after="240" w:line="240" w:lineRule="auto"/>
        <w:contextualSpacing/>
        <w:jc w:val="center"/>
        <w:rPr>
          <w:rFonts w:ascii="Times New Roman" w:hAnsi="Times New Roman" w:cs="Times New Roman"/>
          <w:b/>
          <w:sz w:val="28"/>
          <w:szCs w:val="28"/>
        </w:rPr>
      </w:pPr>
    </w:p>
    <w:p w:rsidR="008D1F19" w:rsidRPr="002E12F2" w:rsidRDefault="008D1F19" w:rsidP="0007286E">
      <w:pPr>
        <w:widowControl w:val="0"/>
        <w:suppressAutoHyphens/>
        <w:autoSpaceDE w:val="0"/>
        <w:spacing w:before="240" w:after="0" w:line="240" w:lineRule="auto"/>
        <w:ind w:firstLine="851"/>
        <w:contextualSpacing/>
        <w:jc w:val="both"/>
        <w:rPr>
          <w:rFonts w:ascii="Times New Roman" w:eastAsia="Times New Roman" w:hAnsi="Times New Roman" w:cs="Times New Roman"/>
          <w:sz w:val="28"/>
          <w:szCs w:val="28"/>
          <w:lang w:eastAsia="ar-SA"/>
        </w:rPr>
      </w:pPr>
      <w:r w:rsidRPr="002E12F2">
        <w:rPr>
          <w:rFonts w:ascii="Times New Roman" w:eastAsia="Times New Roman" w:hAnsi="Times New Roman" w:cs="Times New Roman"/>
          <w:sz w:val="28"/>
          <w:szCs w:val="28"/>
          <w:lang w:eastAsia="ar-SA"/>
        </w:rPr>
        <w:t xml:space="preserve">2.18. Заявление и документы, предусмотренные пунктом 2.6. настоящего Административного регламента, могут быть поданы заявителем в </w:t>
      </w:r>
      <w:r w:rsidR="00664DD5">
        <w:rPr>
          <w:rFonts w:ascii="Times New Roman" w:eastAsia="Times New Roman" w:hAnsi="Times New Roman" w:cs="Times New Roman"/>
          <w:sz w:val="28"/>
          <w:szCs w:val="28"/>
          <w:lang w:eastAsia="ar-SA"/>
        </w:rPr>
        <w:t>Администрацию</w:t>
      </w:r>
      <w:r w:rsidRPr="002E12F2">
        <w:rPr>
          <w:rFonts w:ascii="Times New Roman" w:eastAsia="Times New Roman" w:hAnsi="Times New Roman" w:cs="Times New Roman"/>
          <w:sz w:val="28"/>
          <w:szCs w:val="28"/>
          <w:lang w:eastAsia="ar-SA"/>
        </w:rPr>
        <w:t xml:space="preserve"> лично либо с использованием Единого портала государственных и муниципальных услуг, Портала государственных и муниципальных услуг Самарской области, почтой или через МФЦ.</w:t>
      </w:r>
    </w:p>
    <w:p w:rsidR="008D1F19" w:rsidRPr="002E12F2" w:rsidRDefault="008D1F1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2E12F2">
        <w:rPr>
          <w:rFonts w:ascii="Times New Roman" w:eastAsia="Times New Roman" w:hAnsi="Times New Roman" w:cs="Times New Roman"/>
          <w:sz w:val="28"/>
          <w:szCs w:val="28"/>
          <w:lang w:eastAsia="ar-SA"/>
        </w:rPr>
        <w:t xml:space="preserve">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«одного окна» с учетом экстерриториального принципа получения муниципальной услуги на базе МФЦ. </w:t>
      </w:r>
    </w:p>
    <w:p w:rsidR="008D1F19" w:rsidRPr="002E12F2" w:rsidRDefault="008D1F1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2E12F2">
        <w:rPr>
          <w:rFonts w:ascii="Times New Roman" w:eastAsia="Times New Roman" w:hAnsi="Times New Roman" w:cs="Times New Roman"/>
          <w:sz w:val="28"/>
          <w:szCs w:val="28"/>
          <w:lang w:eastAsia="ar-SA"/>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8D1F19" w:rsidRPr="002E12F2" w:rsidRDefault="008D1F1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2E12F2">
        <w:rPr>
          <w:rFonts w:ascii="Times New Roman" w:eastAsia="Times New Roman" w:hAnsi="Times New Roman" w:cs="Times New Roman"/>
          <w:sz w:val="28"/>
          <w:szCs w:val="28"/>
          <w:lang w:eastAsia="ar-SA"/>
        </w:rPr>
        <w:t xml:space="preserve">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w:t>
      </w:r>
    </w:p>
    <w:p w:rsidR="008D1F19" w:rsidRPr="002E12F2" w:rsidRDefault="008D1F1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2E12F2">
        <w:rPr>
          <w:rFonts w:ascii="Times New Roman" w:eastAsia="Times New Roman" w:hAnsi="Times New Roman" w:cs="Times New Roman"/>
          <w:sz w:val="28"/>
          <w:szCs w:val="28"/>
          <w:lang w:eastAsia="ar-SA"/>
        </w:rPr>
        <w:t xml:space="preserve">Взаимодействие с </w:t>
      </w:r>
      <w:r w:rsidR="00664DD5">
        <w:rPr>
          <w:rFonts w:ascii="Times New Roman" w:eastAsia="Times New Roman" w:hAnsi="Times New Roman" w:cs="Times New Roman"/>
          <w:sz w:val="28"/>
          <w:szCs w:val="28"/>
          <w:lang w:eastAsia="ar-SA"/>
        </w:rPr>
        <w:t>Администрацией</w:t>
      </w:r>
      <w:r w:rsidRPr="002E12F2">
        <w:rPr>
          <w:rFonts w:ascii="Times New Roman" w:eastAsia="Times New Roman" w:hAnsi="Times New Roman" w:cs="Times New Roman"/>
          <w:sz w:val="28"/>
          <w:szCs w:val="28"/>
          <w:lang w:eastAsia="ar-SA"/>
        </w:rPr>
        <w:t xml:space="preserve">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w:t>
      </w:r>
      <w:r w:rsidR="00664DD5">
        <w:rPr>
          <w:rFonts w:ascii="Times New Roman" w:eastAsia="Times New Roman" w:hAnsi="Times New Roman" w:cs="Times New Roman"/>
          <w:sz w:val="28"/>
          <w:szCs w:val="28"/>
          <w:lang w:eastAsia="ar-SA"/>
        </w:rPr>
        <w:t>Администрацией городского поселения Новосемейкино</w:t>
      </w:r>
      <w:r w:rsidRPr="002E12F2">
        <w:rPr>
          <w:rFonts w:ascii="Times New Roman" w:eastAsia="Times New Roman" w:hAnsi="Times New Roman" w:cs="Times New Roman"/>
          <w:sz w:val="28"/>
          <w:szCs w:val="28"/>
          <w:lang w:eastAsia="ar-SA"/>
        </w:rPr>
        <w:t xml:space="preserve"> и МФЦ, заключенным в установленном порядке.</w:t>
      </w:r>
    </w:p>
    <w:p w:rsidR="008D1F19" w:rsidRPr="002E12F2" w:rsidRDefault="008D1F1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2E12F2">
        <w:rPr>
          <w:rFonts w:ascii="Times New Roman" w:eastAsia="Times New Roman" w:hAnsi="Times New Roman" w:cs="Times New Roman"/>
          <w:sz w:val="28"/>
          <w:szCs w:val="28"/>
          <w:lang w:eastAsia="ar-SA"/>
        </w:rPr>
        <w:lastRenderedPageBreak/>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w:t>
      </w:r>
      <w:r w:rsidR="00866AD7">
        <w:rPr>
          <w:rFonts w:ascii="Times New Roman" w:eastAsia="Times New Roman" w:hAnsi="Times New Roman" w:cs="Times New Roman"/>
          <w:sz w:val="28"/>
          <w:szCs w:val="28"/>
          <w:lang w:eastAsia="ar-SA"/>
        </w:rPr>
        <w:t>е</w:t>
      </w:r>
      <w:r w:rsidRPr="002E12F2">
        <w:rPr>
          <w:rFonts w:ascii="Times New Roman" w:eastAsia="Times New Roman" w:hAnsi="Times New Roman" w:cs="Times New Roman"/>
          <w:sz w:val="28"/>
          <w:szCs w:val="28"/>
          <w:lang w:eastAsia="ar-SA"/>
        </w:rPr>
        <w:t>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8D1F19" w:rsidRPr="002E12F2" w:rsidRDefault="008D1F1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2E12F2">
        <w:rPr>
          <w:rFonts w:ascii="Times New Roman" w:eastAsia="Times New Roman" w:hAnsi="Times New Roman" w:cs="Times New Roman"/>
          <w:sz w:val="28"/>
          <w:szCs w:val="28"/>
          <w:lang w:eastAsia="ar-SA"/>
        </w:rPr>
        <w:t xml:space="preserve">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w:t>
      </w:r>
    </w:p>
    <w:p w:rsidR="008D1F19" w:rsidRDefault="008D1F19" w:rsidP="0007286E">
      <w:pPr>
        <w:widowControl w:val="0"/>
        <w:suppressAutoHyphens/>
        <w:autoSpaceDE w:val="0"/>
        <w:spacing w:line="240" w:lineRule="auto"/>
        <w:ind w:firstLine="851"/>
        <w:contextualSpacing/>
        <w:jc w:val="both"/>
        <w:rPr>
          <w:rFonts w:ascii="Times New Roman" w:eastAsia="Times New Roman" w:hAnsi="Times New Roman" w:cs="Times New Roman"/>
          <w:sz w:val="28"/>
          <w:szCs w:val="28"/>
          <w:lang w:eastAsia="ar-SA"/>
        </w:rPr>
      </w:pPr>
      <w:r w:rsidRPr="002E12F2">
        <w:rPr>
          <w:rFonts w:ascii="Times New Roman" w:eastAsia="Times New Roman" w:hAnsi="Times New Roman" w:cs="Times New Roman"/>
          <w:sz w:val="28"/>
          <w:szCs w:val="28"/>
          <w:lang w:eastAsia="ar-SA"/>
        </w:rPr>
        <w:t>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07286E" w:rsidRPr="006004BB" w:rsidRDefault="0007286E" w:rsidP="0007286E">
      <w:pPr>
        <w:widowControl w:val="0"/>
        <w:suppressAutoHyphens/>
        <w:autoSpaceDE w:val="0"/>
        <w:spacing w:line="240" w:lineRule="auto"/>
        <w:ind w:firstLine="851"/>
        <w:contextualSpacing/>
        <w:jc w:val="both"/>
        <w:rPr>
          <w:rFonts w:ascii="Times New Roman" w:eastAsia="Times New Roman" w:hAnsi="Times New Roman" w:cs="Times New Roman"/>
          <w:sz w:val="28"/>
          <w:szCs w:val="28"/>
          <w:lang w:eastAsia="ar-SA"/>
        </w:rPr>
      </w:pPr>
    </w:p>
    <w:p w:rsidR="008D1F19" w:rsidRDefault="008D1F19" w:rsidP="0007286E">
      <w:pPr>
        <w:widowControl w:val="0"/>
        <w:tabs>
          <w:tab w:val="left" w:pos="567"/>
        </w:tabs>
        <w:spacing w:before="240" w:line="240" w:lineRule="auto"/>
        <w:ind w:firstLine="851"/>
        <w:contextualSpacing/>
        <w:jc w:val="center"/>
        <w:rPr>
          <w:rFonts w:ascii="Times New Roman" w:eastAsia="Times New Roman" w:hAnsi="Times New Roman" w:cs="Times New Roman"/>
          <w:b/>
          <w:sz w:val="28"/>
          <w:szCs w:val="28"/>
          <w:lang w:eastAsia="ru-RU"/>
        </w:rPr>
      </w:pPr>
      <w:r w:rsidRPr="002E12F2">
        <w:rPr>
          <w:rFonts w:ascii="Times New Roman" w:hAnsi="Times New Roman" w:cs="Times New Roman"/>
          <w:b/>
          <w:sz w:val="28"/>
          <w:szCs w:val="28"/>
        </w:rPr>
        <w:t xml:space="preserve">3. </w:t>
      </w:r>
      <w:r w:rsidRPr="002E12F2">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eastAsia="Times New Roman" w:hAnsi="Times New Roman" w:cs="Times New Roman"/>
          <w:b/>
          <w:sz w:val="28"/>
          <w:szCs w:val="28"/>
          <w:lang w:eastAsia="ru-RU"/>
        </w:rPr>
        <w:t>, а так же особенности выполнения административных процедур в многофункциональном центре.</w:t>
      </w:r>
    </w:p>
    <w:p w:rsidR="0007286E" w:rsidRPr="0034062B" w:rsidRDefault="0007286E" w:rsidP="0007286E">
      <w:pPr>
        <w:widowControl w:val="0"/>
        <w:tabs>
          <w:tab w:val="left" w:pos="567"/>
        </w:tabs>
        <w:spacing w:before="240" w:line="240" w:lineRule="auto"/>
        <w:ind w:firstLine="851"/>
        <w:contextualSpacing/>
        <w:jc w:val="center"/>
        <w:rPr>
          <w:rFonts w:ascii="Times New Roman" w:eastAsia="Times New Roman" w:hAnsi="Times New Roman" w:cs="Times New Roman"/>
          <w:b/>
          <w:sz w:val="28"/>
          <w:szCs w:val="28"/>
          <w:lang w:eastAsia="ru-RU"/>
        </w:rPr>
      </w:pPr>
    </w:p>
    <w:p w:rsidR="008D1F19" w:rsidRDefault="008D1F19" w:rsidP="0007286E">
      <w:pPr>
        <w:suppressAutoHyphens/>
        <w:autoSpaceDN w:val="0"/>
        <w:spacing w:before="240" w:after="0" w:line="240" w:lineRule="auto"/>
        <w:ind w:firstLine="851"/>
        <w:contextualSpacing/>
        <w:jc w:val="both"/>
        <w:textAlignment w:val="baseline"/>
        <w:rPr>
          <w:rFonts w:ascii="Times New Roman" w:eastAsia="Times New Roman" w:hAnsi="Times New Roman" w:cs="Times New Roman"/>
          <w:sz w:val="28"/>
          <w:szCs w:val="28"/>
          <w:lang w:eastAsia="ru-RU"/>
        </w:rPr>
      </w:pPr>
      <w:r w:rsidRPr="002D4315">
        <w:rPr>
          <w:rFonts w:ascii="Times New Roman" w:hAnsi="Times New Roman" w:cs="Times New Roman"/>
          <w:sz w:val="28"/>
          <w:szCs w:val="28"/>
        </w:rPr>
        <w:t>3.1. П</w:t>
      </w:r>
      <w:r w:rsidRPr="002D4315">
        <w:rPr>
          <w:rFonts w:ascii="Times New Roman" w:eastAsia="Times New Roman" w:hAnsi="Times New Roman" w:cs="Times New Roman"/>
          <w:sz w:val="28"/>
          <w:szCs w:val="28"/>
          <w:lang w:eastAsia="ru-RU"/>
        </w:rPr>
        <w:t xml:space="preserve">редоставление муниципальной услуги включает в себя различные административные процедуры (действия) в зависимости от способа </w:t>
      </w:r>
      <w:r>
        <w:rPr>
          <w:rFonts w:ascii="Times New Roman" w:hAnsi="Times New Roman" w:cs="Times New Roman"/>
          <w:sz w:val="28"/>
          <w:szCs w:val="28"/>
        </w:rPr>
        <w:t>предоставления</w:t>
      </w:r>
      <w:r w:rsidRPr="002D4315">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аренду</w:t>
      </w:r>
      <w:r w:rsidRPr="002D4315">
        <w:rPr>
          <w:rFonts w:ascii="Times New Roman" w:eastAsia="Times New Roman" w:hAnsi="Times New Roman" w:cs="Times New Roman"/>
          <w:sz w:val="28"/>
          <w:szCs w:val="28"/>
          <w:lang w:eastAsia="ru-RU"/>
        </w:rPr>
        <w:t xml:space="preserve"> недвижимого имущества</w:t>
      </w:r>
      <w:r>
        <w:rPr>
          <w:rFonts w:ascii="Times New Roman" w:eastAsia="Times New Roman" w:hAnsi="Times New Roman" w:cs="Times New Roman"/>
          <w:sz w:val="28"/>
          <w:szCs w:val="28"/>
          <w:lang w:eastAsia="ru-RU"/>
        </w:rPr>
        <w:t>:</w:t>
      </w:r>
    </w:p>
    <w:p w:rsidR="008D1F19" w:rsidRDefault="008D1F19" w:rsidP="0007286E">
      <w:pPr>
        <w:suppressAutoHyphens/>
        <w:autoSpaceDN w:val="0"/>
        <w:spacing w:after="0" w:line="240" w:lineRule="auto"/>
        <w:ind w:firstLine="851"/>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6004BB">
        <w:rPr>
          <w:rFonts w:ascii="Times New Roman" w:eastAsia="Times New Roman" w:hAnsi="Times New Roman" w:cs="Times New Roman"/>
          <w:sz w:val="28"/>
          <w:szCs w:val="28"/>
          <w:lang w:eastAsia="ru-RU"/>
        </w:rPr>
        <w:t xml:space="preserve">редоставление муниципального имущества в </w:t>
      </w:r>
      <w:r>
        <w:rPr>
          <w:rFonts w:ascii="Times New Roman" w:eastAsia="Times New Roman" w:hAnsi="Times New Roman" w:cs="Times New Roman"/>
          <w:sz w:val="28"/>
          <w:szCs w:val="28"/>
          <w:lang w:eastAsia="ru-RU"/>
        </w:rPr>
        <w:t>аренду</w:t>
      </w:r>
      <w:r w:rsidRPr="006004BB">
        <w:rPr>
          <w:rFonts w:ascii="Times New Roman" w:eastAsia="Times New Roman" w:hAnsi="Times New Roman" w:cs="Times New Roman"/>
          <w:sz w:val="28"/>
          <w:szCs w:val="28"/>
          <w:lang w:eastAsia="ru-RU"/>
        </w:rPr>
        <w:t xml:space="preserve"> без проведения торгов в случаях, предусмотренных статьей 17.1 Федеральног</w:t>
      </w:r>
      <w:r>
        <w:rPr>
          <w:rFonts w:ascii="Times New Roman" w:eastAsia="Times New Roman" w:hAnsi="Times New Roman" w:cs="Times New Roman"/>
          <w:sz w:val="28"/>
          <w:szCs w:val="28"/>
          <w:lang w:eastAsia="ru-RU"/>
        </w:rPr>
        <w:t>о закона «О защите конкуренции»;</w:t>
      </w:r>
    </w:p>
    <w:p w:rsidR="008D1F19" w:rsidRDefault="008D1F19"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предоставление</w:t>
      </w:r>
      <w:r w:rsidRPr="006004BB">
        <w:rPr>
          <w:rFonts w:ascii="Times New Roman" w:eastAsia="Times New Roman" w:hAnsi="Times New Roman" w:cs="Times New Roman"/>
          <w:sz w:val="28"/>
          <w:szCs w:val="28"/>
          <w:lang w:eastAsia="ru-RU"/>
        </w:rPr>
        <w:t xml:space="preserve"> муниципального имущества в </w:t>
      </w:r>
      <w:r w:rsidR="00175159">
        <w:rPr>
          <w:rFonts w:ascii="Times New Roman" w:eastAsia="Times New Roman" w:hAnsi="Times New Roman" w:cs="Times New Roman"/>
          <w:sz w:val="28"/>
          <w:szCs w:val="28"/>
          <w:lang w:eastAsia="ru-RU"/>
        </w:rPr>
        <w:t xml:space="preserve">аренду </w:t>
      </w:r>
      <w:r w:rsidRPr="006004BB">
        <w:rPr>
          <w:rFonts w:ascii="Times New Roman" w:eastAsia="Times New Roman" w:hAnsi="Times New Roman" w:cs="Times New Roman"/>
          <w:sz w:val="28"/>
          <w:szCs w:val="28"/>
          <w:lang w:eastAsia="ru-RU"/>
        </w:rPr>
        <w:t>без проведения торгов в случаях предоставления указанного имущества в виде муниципальной преференции в порядке, установленном главой 5 Федерального закона «О защите конкуренции»</w:t>
      </w:r>
      <w:r>
        <w:rPr>
          <w:rFonts w:ascii="Times New Roman" w:eastAsia="Times New Roman" w:hAnsi="Times New Roman" w:cs="Times New Roman"/>
          <w:sz w:val="28"/>
          <w:szCs w:val="28"/>
          <w:lang w:eastAsia="ru-RU"/>
        </w:rPr>
        <w:t xml:space="preserve">. </w:t>
      </w:r>
    </w:p>
    <w:p w:rsidR="008D1F19" w:rsidRPr="002D4315" w:rsidRDefault="008D1F19" w:rsidP="0007286E">
      <w:pPr>
        <w:suppressAutoHyphens/>
        <w:autoSpaceDN w:val="0"/>
        <w:spacing w:after="0" w:line="240" w:lineRule="auto"/>
        <w:ind w:firstLine="851"/>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6004BB">
        <w:rPr>
          <w:rFonts w:ascii="Times New Roman" w:eastAsia="Times New Roman" w:hAnsi="Times New Roman" w:cs="Times New Roman"/>
          <w:sz w:val="28"/>
          <w:szCs w:val="28"/>
          <w:lang w:eastAsia="ru-RU"/>
        </w:rPr>
        <w:t xml:space="preserve">редоставление муниципального имущества </w:t>
      </w:r>
      <w:r w:rsidR="00175159">
        <w:rPr>
          <w:rFonts w:ascii="Times New Roman" w:eastAsia="Times New Roman" w:hAnsi="Times New Roman" w:cs="Times New Roman"/>
          <w:sz w:val="28"/>
          <w:szCs w:val="28"/>
          <w:lang w:eastAsia="ru-RU"/>
        </w:rPr>
        <w:t>в аренду п</w:t>
      </w:r>
      <w:r w:rsidRPr="006004BB">
        <w:rPr>
          <w:rFonts w:ascii="Times New Roman" w:eastAsia="Times New Roman" w:hAnsi="Times New Roman" w:cs="Times New Roman"/>
          <w:sz w:val="28"/>
          <w:szCs w:val="28"/>
          <w:lang w:eastAsia="ru-RU"/>
        </w:rPr>
        <w:t xml:space="preserve">осредством проведения торгов (аукциона или конкурса) на право заключения договора </w:t>
      </w:r>
      <w:r w:rsidR="00175159">
        <w:rPr>
          <w:rFonts w:ascii="Times New Roman" w:eastAsia="Times New Roman" w:hAnsi="Times New Roman" w:cs="Times New Roman"/>
          <w:sz w:val="28"/>
          <w:szCs w:val="28"/>
          <w:lang w:eastAsia="ru-RU"/>
        </w:rPr>
        <w:t>аренды</w:t>
      </w:r>
      <w:r w:rsidR="00A47BA9">
        <w:rPr>
          <w:rFonts w:ascii="Times New Roman" w:eastAsia="Times New Roman" w:hAnsi="Times New Roman" w:cs="Times New Roman"/>
          <w:sz w:val="28"/>
          <w:szCs w:val="28"/>
          <w:lang w:eastAsia="ru-RU"/>
        </w:rPr>
        <w:t>.</w:t>
      </w:r>
    </w:p>
    <w:p w:rsidR="00042932" w:rsidRDefault="008D1F19" w:rsidP="0007286E">
      <w:pPr>
        <w:autoSpaceDE w:val="0"/>
        <w:autoSpaceDN w:val="0"/>
        <w:adjustRightInd w:val="0"/>
        <w:spacing w:line="240" w:lineRule="auto"/>
        <w:ind w:firstLine="851"/>
        <w:contextualSpacing/>
        <w:jc w:val="both"/>
        <w:outlineLvl w:val="1"/>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 xml:space="preserve">Блок-схема предоставления муниципальной услуги приведена в приложении  к настоящему </w:t>
      </w:r>
      <w:r>
        <w:rPr>
          <w:rFonts w:ascii="Times New Roman" w:eastAsia="Times New Roman" w:hAnsi="Times New Roman" w:cs="Times New Roman"/>
          <w:sz w:val="28"/>
          <w:szCs w:val="28"/>
          <w:lang w:eastAsia="ru-RU"/>
        </w:rPr>
        <w:t>Административному ре</w:t>
      </w:r>
      <w:r w:rsidRPr="006004BB">
        <w:rPr>
          <w:rFonts w:ascii="Times New Roman" w:eastAsia="Times New Roman" w:hAnsi="Times New Roman" w:cs="Times New Roman"/>
          <w:sz w:val="28"/>
          <w:szCs w:val="28"/>
          <w:lang w:eastAsia="ru-RU"/>
        </w:rPr>
        <w:t>гламенту.</w:t>
      </w:r>
    </w:p>
    <w:p w:rsidR="00BC3944" w:rsidRDefault="00BC3944" w:rsidP="0007286E">
      <w:pPr>
        <w:autoSpaceDE w:val="0"/>
        <w:autoSpaceDN w:val="0"/>
        <w:adjustRightInd w:val="0"/>
        <w:spacing w:line="240" w:lineRule="auto"/>
        <w:ind w:firstLine="851"/>
        <w:contextualSpacing/>
        <w:jc w:val="both"/>
        <w:outlineLvl w:val="1"/>
        <w:rPr>
          <w:rFonts w:ascii="Times New Roman" w:eastAsia="Times New Roman" w:hAnsi="Times New Roman" w:cs="Times New Roman"/>
          <w:sz w:val="28"/>
          <w:szCs w:val="28"/>
          <w:lang w:eastAsia="ru-RU"/>
        </w:rPr>
      </w:pPr>
    </w:p>
    <w:p w:rsidR="00BC3944" w:rsidRDefault="00BC3944" w:rsidP="0007286E">
      <w:pPr>
        <w:autoSpaceDE w:val="0"/>
        <w:autoSpaceDN w:val="0"/>
        <w:adjustRightInd w:val="0"/>
        <w:spacing w:line="240" w:lineRule="auto"/>
        <w:ind w:firstLine="851"/>
        <w:contextualSpacing/>
        <w:jc w:val="both"/>
        <w:outlineLvl w:val="1"/>
        <w:rPr>
          <w:rFonts w:ascii="Times New Roman" w:eastAsia="Times New Roman" w:hAnsi="Times New Roman" w:cs="Times New Roman"/>
          <w:sz w:val="28"/>
          <w:szCs w:val="28"/>
          <w:lang w:eastAsia="ru-RU"/>
        </w:rPr>
      </w:pPr>
    </w:p>
    <w:p w:rsidR="0007286E" w:rsidRPr="004F0EF2" w:rsidRDefault="0007286E" w:rsidP="0007286E">
      <w:pPr>
        <w:autoSpaceDE w:val="0"/>
        <w:autoSpaceDN w:val="0"/>
        <w:adjustRightInd w:val="0"/>
        <w:spacing w:line="240" w:lineRule="auto"/>
        <w:ind w:firstLine="851"/>
        <w:contextualSpacing/>
        <w:jc w:val="both"/>
        <w:outlineLvl w:val="1"/>
        <w:rPr>
          <w:rFonts w:ascii="Times New Roman" w:eastAsia="Times New Roman" w:hAnsi="Times New Roman" w:cs="Times New Roman"/>
          <w:sz w:val="28"/>
          <w:szCs w:val="28"/>
          <w:lang w:eastAsia="ru-RU"/>
        </w:rPr>
      </w:pPr>
    </w:p>
    <w:p w:rsidR="00981B26" w:rsidRDefault="00981B26" w:rsidP="00C108C3">
      <w:pPr>
        <w:widowControl w:val="0"/>
        <w:suppressAutoHyphens/>
        <w:autoSpaceDN w:val="0"/>
        <w:spacing w:before="240" w:line="240" w:lineRule="auto"/>
        <w:contextualSpacing/>
        <w:jc w:val="center"/>
        <w:textAlignment w:val="baseline"/>
        <w:rPr>
          <w:rFonts w:ascii="Times New Roman" w:eastAsia="Times New Roman" w:hAnsi="Times New Roman" w:cs="Times New Roman"/>
          <w:b/>
          <w:sz w:val="28"/>
          <w:szCs w:val="28"/>
          <w:lang w:eastAsia="ru-RU"/>
        </w:rPr>
      </w:pPr>
      <w:r w:rsidRPr="009F61B5">
        <w:rPr>
          <w:rFonts w:ascii="Times New Roman" w:eastAsia="Lucida Sans Unicode" w:hAnsi="Times New Roman" w:cs="Times New Roman"/>
          <w:b/>
          <w:bCs/>
          <w:kern w:val="3"/>
          <w:sz w:val="28"/>
          <w:szCs w:val="28"/>
          <w:lang w:eastAsia="zh-CN" w:bidi="hi-IN"/>
        </w:rPr>
        <w:lastRenderedPageBreak/>
        <w:t>3.2. П</w:t>
      </w:r>
      <w:r w:rsidRPr="009F61B5">
        <w:rPr>
          <w:rFonts w:ascii="Times New Roman" w:eastAsia="Times New Roman" w:hAnsi="Times New Roman" w:cs="Times New Roman"/>
          <w:b/>
          <w:sz w:val="28"/>
          <w:szCs w:val="28"/>
          <w:lang w:eastAsia="ru-RU"/>
        </w:rPr>
        <w:t xml:space="preserve">редоставление муниципального имущества в безвозмездное  </w:t>
      </w:r>
      <w:r>
        <w:rPr>
          <w:rFonts w:ascii="Times New Roman" w:eastAsia="Times New Roman" w:hAnsi="Times New Roman" w:cs="Times New Roman"/>
          <w:b/>
          <w:sz w:val="28"/>
          <w:szCs w:val="28"/>
          <w:lang w:eastAsia="ru-RU"/>
        </w:rPr>
        <w:t xml:space="preserve">временное </w:t>
      </w:r>
      <w:r w:rsidRPr="009F61B5">
        <w:rPr>
          <w:rFonts w:ascii="Times New Roman" w:eastAsia="Times New Roman" w:hAnsi="Times New Roman" w:cs="Times New Roman"/>
          <w:b/>
          <w:sz w:val="28"/>
          <w:szCs w:val="28"/>
          <w:lang w:eastAsia="ru-RU"/>
        </w:rPr>
        <w:t xml:space="preserve">пользование без </w:t>
      </w:r>
      <w:r w:rsidR="0007286E">
        <w:rPr>
          <w:rFonts w:ascii="Times New Roman" w:eastAsia="Times New Roman" w:hAnsi="Times New Roman" w:cs="Times New Roman"/>
          <w:b/>
          <w:sz w:val="28"/>
          <w:szCs w:val="28"/>
          <w:lang w:eastAsia="ru-RU"/>
        </w:rPr>
        <w:t xml:space="preserve">проведения торгов в случаях, </w:t>
      </w:r>
      <w:r w:rsidRPr="009F61B5">
        <w:rPr>
          <w:rFonts w:ascii="Times New Roman" w:eastAsia="Times New Roman" w:hAnsi="Times New Roman" w:cs="Times New Roman"/>
          <w:b/>
          <w:sz w:val="28"/>
          <w:szCs w:val="28"/>
          <w:lang w:eastAsia="ru-RU"/>
        </w:rPr>
        <w:t>предусмотренных статьей 17.1 Федерального закона «О защите конкуренции»</w:t>
      </w:r>
    </w:p>
    <w:p w:rsidR="0007286E" w:rsidRPr="009F61B5" w:rsidRDefault="0007286E" w:rsidP="0007286E">
      <w:pPr>
        <w:widowControl w:val="0"/>
        <w:suppressAutoHyphens/>
        <w:autoSpaceDN w:val="0"/>
        <w:spacing w:before="240" w:line="240" w:lineRule="auto"/>
        <w:contextualSpacing/>
        <w:jc w:val="center"/>
        <w:textAlignment w:val="baseline"/>
        <w:rPr>
          <w:rFonts w:ascii="Times New Roman" w:eastAsia="Times New Roman" w:hAnsi="Times New Roman" w:cs="Times New Roman"/>
          <w:b/>
          <w:sz w:val="28"/>
          <w:szCs w:val="28"/>
          <w:lang w:eastAsia="ru-RU"/>
        </w:rPr>
      </w:pPr>
    </w:p>
    <w:p w:rsidR="00981B26" w:rsidRPr="00204AD8" w:rsidRDefault="00981B26" w:rsidP="0007286E">
      <w:pPr>
        <w:widowControl w:val="0"/>
        <w:suppressAutoHyphens/>
        <w:autoSpaceDN w:val="0"/>
        <w:spacing w:before="240" w:after="0" w:line="240" w:lineRule="auto"/>
        <w:ind w:firstLine="851"/>
        <w:contextualSpacing/>
        <w:jc w:val="both"/>
        <w:textAlignment w:val="baseline"/>
        <w:rPr>
          <w:rFonts w:ascii="Times New Roman" w:eastAsia="Lucida Sans Unicode" w:hAnsi="Times New Roman" w:cs="Times New Roman"/>
          <w:bCs/>
          <w:kern w:val="3"/>
          <w:sz w:val="28"/>
          <w:szCs w:val="28"/>
          <w:lang w:eastAsia="zh-CN" w:bidi="hi-IN"/>
        </w:rPr>
      </w:pPr>
      <w:r w:rsidRPr="00204AD8">
        <w:rPr>
          <w:rFonts w:ascii="Times New Roman" w:eastAsia="Lucida Sans Unicode" w:hAnsi="Times New Roman" w:cs="Times New Roman"/>
          <w:bCs/>
          <w:kern w:val="3"/>
          <w:sz w:val="28"/>
          <w:szCs w:val="28"/>
          <w:lang w:eastAsia="zh-CN" w:bidi="hi-IN"/>
        </w:rPr>
        <w:t>Административная процедура состоит из следующих административных действ</w:t>
      </w:r>
      <w:r>
        <w:rPr>
          <w:rFonts w:ascii="Times New Roman" w:eastAsia="Lucida Sans Unicode" w:hAnsi="Times New Roman" w:cs="Times New Roman"/>
          <w:bCs/>
          <w:kern w:val="3"/>
          <w:sz w:val="28"/>
          <w:szCs w:val="28"/>
          <w:lang w:eastAsia="zh-CN" w:bidi="hi-IN"/>
        </w:rPr>
        <w:t>и</w:t>
      </w:r>
      <w:r w:rsidRPr="00204AD8">
        <w:rPr>
          <w:rFonts w:ascii="Times New Roman" w:eastAsia="Lucida Sans Unicode" w:hAnsi="Times New Roman" w:cs="Times New Roman"/>
          <w:bCs/>
          <w:kern w:val="3"/>
          <w:sz w:val="28"/>
          <w:szCs w:val="28"/>
          <w:lang w:eastAsia="zh-CN" w:bidi="hi-IN"/>
        </w:rPr>
        <w:t>й:</w:t>
      </w:r>
    </w:p>
    <w:p w:rsidR="00981B26" w:rsidRPr="00E64B53" w:rsidRDefault="00981B26" w:rsidP="0007286E">
      <w:pPr>
        <w:pStyle w:val="ab"/>
        <w:widowControl w:val="0"/>
        <w:numPr>
          <w:ilvl w:val="0"/>
          <w:numId w:val="17"/>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E64B53">
        <w:rPr>
          <w:rFonts w:ascii="Times New Roman" w:eastAsia="Times New Roman" w:hAnsi="Times New Roman" w:cs="Times New Roman"/>
          <w:sz w:val="28"/>
          <w:szCs w:val="28"/>
          <w:lang w:eastAsia="ru-RU"/>
        </w:rPr>
        <w:t>прием и регистрация документов для предоставления муниципальной услуги;</w:t>
      </w:r>
    </w:p>
    <w:p w:rsidR="00981B26" w:rsidRPr="00E64B53" w:rsidRDefault="00981B26" w:rsidP="0007286E">
      <w:pPr>
        <w:pStyle w:val="ab"/>
        <w:numPr>
          <w:ilvl w:val="0"/>
          <w:numId w:val="17"/>
        </w:numPr>
        <w:autoSpaceDE w:val="0"/>
        <w:autoSpaceDN w:val="0"/>
        <w:adjustRightInd w:val="0"/>
        <w:spacing w:after="0" w:line="240" w:lineRule="auto"/>
        <w:ind w:left="0" w:firstLine="851"/>
        <w:jc w:val="both"/>
        <w:outlineLvl w:val="1"/>
        <w:rPr>
          <w:rFonts w:ascii="Times New Roman" w:hAnsi="Times New Roman" w:cs="Times New Roman"/>
          <w:sz w:val="28"/>
          <w:szCs w:val="28"/>
        </w:rPr>
      </w:pPr>
      <w:r w:rsidRPr="00E64B53">
        <w:rPr>
          <w:rFonts w:ascii="Times New Roman" w:hAnsi="Times New Roman" w:cs="Times New Roman"/>
          <w:sz w:val="28"/>
          <w:szCs w:val="28"/>
        </w:rPr>
        <w:t>рассмотрение заявления и документов</w:t>
      </w:r>
      <w:r w:rsidRPr="00E64B53">
        <w:rPr>
          <w:rFonts w:ascii="Times New Roman" w:eastAsia="Times New Roman" w:hAnsi="Times New Roman" w:cs="Times New Roman"/>
          <w:sz w:val="28"/>
          <w:szCs w:val="28"/>
          <w:lang w:eastAsia="ru-RU"/>
        </w:rPr>
        <w:t xml:space="preserve"> для предоставления</w:t>
      </w:r>
      <w:r w:rsidR="00D11A76">
        <w:rPr>
          <w:rFonts w:ascii="Times New Roman" w:eastAsia="Times New Roman" w:hAnsi="Times New Roman" w:cs="Times New Roman"/>
          <w:sz w:val="28"/>
          <w:szCs w:val="28"/>
          <w:lang w:eastAsia="ru-RU"/>
        </w:rPr>
        <w:t xml:space="preserve"> </w:t>
      </w:r>
      <w:r w:rsidRPr="00E64B53">
        <w:rPr>
          <w:rFonts w:ascii="Times New Roman" w:eastAsia="Times New Roman" w:hAnsi="Times New Roman" w:cs="Times New Roman"/>
          <w:sz w:val="28"/>
          <w:szCs w:val="28"/>
          <w:lang w:eastAsia="ru-RU"/>
        </w:rPr>
        <w:t>муниципальной услуги</w:t>
      </w:r>
      <w:r w:rsidRPr="00E64B53">
        <w:rPr>
          <w:rFonts w:ascii="Times New Roman" w:eastAsia="Times New Roman" w:hAnsi="Times New Roman" w:cs="Times New Roman"/>
          <w:bCs/>
          <w:sz w:val="28"/>
          <w:szCs w:val="28"/>
          <w:lang w:eastAsia="ru-RU"/>
        </w:rPr>
        <w:t>, включая формирование и направление межведомственного запроса в орган, участвующий в предоставлении муниципальной услуги</w:t>
      </w:r>
      <w:r w:rsidRPr="00E64B53">
        <w:rPr>
          <w:rFonts w:ascii="Times New Roman" w:eastAsia="Times New Roman" w:hAnsi="Times New Roman" w:cs="Times New Roman"/>
          <w:sz w:val="28"/>
          <w:szCs w:val="28"/>
          <w:lang w:eastAsia="ru-RU"/>
        </w:rPr>
        <w:t>;</w:t>
      </w:r>
    </w:p>
    <w:p w:rsidR="00D11A76" w:rsidRPr="00D11A76" w:rsidRDefault="001118D2" w:rsidP="0007286E">
      <w:pPr>
        <w:pStyle w:val="ab"/>
        <w:widowControl w:val="0"/>
        <w:numPr>
          <w:ilvl w:val="0"/>
          <w:numId w:val="17"/>
        </w:numPr>
        <w:suppressAutoHyphens/>
        <w:autoSpaceDN w:val="0"/>
        <w:spacing w:after="0" w:line="240" w:lineRule="auto"/>
        <w:ind w:left="0" w:firstLine="851"/>
        <w:jc w:val="both"/>
        <w:textAlignment w:val="baseline"/>
        <w:rPr>
          <w:rFonts w:ascii="Arial" w:eastAsia="Lucida Sans Unicode" w:hAnsi="Arial" w:cs="Mangal"/>
          <w:kern w:val="3"/>
          <w:sz w:val="24"/>
          <w:szCs w:val="24"/>
          <w:lang w:eastAsia="zh-CN" w:bidi="hi-IN"/>
        </w:rPr>
      </w:pPr>
      <w:r>
        <w:rPr>
          <w:rFonts w:ascii="Times New Roman" w:hAnsi="Times New Roman" w:cs="Times New Roman"/>
          <w:sz w:val="28"/>
          <w:szCs w:val="28"/>
        </w:rPr>
        <w:t>п</w:t>
      </w:r>
      <w:r w:rsidRPr="001118D2">
        <w:rPr>
          <w:rFonts w:ascii="Times New Roman" w:hAnsi="Times New Roman" w:cs="Times New Roman"/>
          <w:sz w:val="28"/>
          <w:szCs w:val="28"/>
        </w:rPr>
        <w:t>одготовка</w:t>
      </w:r>
      <w:r w:rsidRPr="001118D2">
        <w:rPr>
          <w:rFonts w:ascii="Times New Roman" w:hAnsi="Times New Roman" w:cs="Times New Roman"/>
          <w:bCs/>
          <w:sz w:val="28"/>
          <w:szCs w:val="28"/>
        </w:rPr>
        <w:t xml:space="preserve"> заключения о возможности предоставления </w:t>
      </w:r>
      <w:r w:rsidRPr="00D11A76">
        <w:rPr>
          <w:rFonts w:ascii="Times New Roman" w:hAnsi="Times New Roman" w:cs="Times New Roman"/>
          <w:bCs/>
          <w:sz w:val="28"/>
          <w:szCs w:val="28"/>
        </w:rPr>
        <w:t>муниципального</w:t>
      </w:r>
      <w:r w:rsidR="004F0EF2">
        <w:rPr>
          <w:rFonts w:ascii="Times New Roman" w:hAnsi="Times New Roman" w:cs="Times New Roman"/>
          <w:bCs/>
          <w:sz w:val="28"/>
          <w:szCs w:val="28"/>
        </w:rPr>
        <w:t xml:space="preserve"> имущества в аренду, направления</w:t>
      </w:r>
      <w:r w:rsidRPr="00D11A76">
        <w:rPr>
          <w:rFonts w:ascii="Times New Roman" w:hAnsi="Times New Roman" w:cs="Times New Roman"/>
          <w:bCs/>
          <w:sz w:val="28"/>
          <w:szCs w:val="28"/>
        </w:rPr>
        <w:t xml:space="preserve"> заявки на оценку либо уведомления о невозможности предоставления </w:t>
      </w:r>
      <w:r w:rsidRPr="00D11A76">
        <w:rPr>
          <w:rFonts w:ascii="Times New Roman" w:hAnsi="Times New Roman" w:cs="Times New Roman"/>
          <w:sz w:val="28"/>
          <w:szCs w:val="28"/>
        </w:rPr>
        <w:t>услуги;</w:t>
      </w:r>
    </w:p>
    <w:p w:rsidR="001118D2" w:rsidRPr="00D11A76" w:rsidRDefault="001118D2" w:rsidP="0007286E">
      <w:pPr>
        <w:pStyle w:val="ab"/>
        <w:widowControl w:val="0"/>
        <w:numPr>
          <w:ilvl w:val="0"/>
          <w:numId w:val="17"/>
        </w:numPr>
        <w:suppressAutoHyphens/>
        <w:autoSpaceDN w:val="0"/>
        <w:spacing w:after="0" w:line="240" w:lineRule="auto"/>
        <w:ind w:left="0" w:firstLine="851"/>
        <w:jc w:val="both"/>
        <w:textAlignment w:val="baseline"/>
        <w:rPr>
          <w:rFonts w:ascii="Arial" w:eastAsia="Lucida Sans Unicode" w:hAnsi="Arial" w:cs="Mangal"/>
          <w:kern w:val="3"/>
          <w:sz w:val="24"/>
          <w:szCs w:val="24"/>
          <w:lang w:eastAsia="zh-CN" w:bidi="hi-IN"/>
        </w:rPr>
      </w:pPr>
      <w:r w:rsidRPr="00D11A76">
        <w:rPr>
          <w:rFonts w:ascii="Times New Roman" w:hAnsi="Times New Roman" w:cs="Times New Roman"/>
          <w:sz w:val="28"/>
          <w:szCs w:val="28"/>
        </w:rPr>
        <w:t>принятие решения о предоставлении муниципальной</w:t>
      </w:r>
      <w:r w:rsidR="00D11A76" w:rsidRPr="00D11A76">
        <w:rPr>
          <w:rFonts w:ascii="Arial" w:eastAsia="Lucida Sans Unicode" w:hAnsi="Arial" w:cs="Mangal"/>
          <w:kern w:val="3"/>
          <w:sz w:val="24"/>
          <w:szCs w:val="24"/>
          <w:lang w:eastAsia="zh-CN" w:bidi="hi-IN"/>
        </w:rPr>
        <w:t xml:space="preserve"> </w:t>
      </w:r>
      <w:r w:rsidRPr="00D11A76">
        <w:rPr>
          <w:rFonts w:ascii="Times New Roman" w:hAnsi="Times New Roman" w:cs="Times New Roman"/>
          <w:sz w:val="28"/>
          <w:szCs w:val="28"/>
        </w:rPr>
        <w:t>услуги и подготовка проекта договора о передаче муниципального имущества в аренду;</w:t>
      </w:r>
    </w:p>
    <w:p w:rsidR="00981B26" w:rsidRPr="00EF5955" w:rsidRDefault="00981B26" w:rsidP="0007286E">
      <w:pPr>
        <w:pStyle w:val="ConsPlusNormal"/>
        <w:numPr>
          <w:ilvl w:val="0"/>
          <w:numId w:val="17"/>
        </w:numPr>
        <w:spacing w:after="240"/>
        <w:ind w:left="0" w:firstLine="851"/>
        <w:contextualSpacing/>
        <w:jc w:val="both"/>
        <w:outlineLvl w:val="1"/>
        <w:rPr>
          <w:rFonts w:ascii="Times New Roman" w:hAnsi="Times New Roman" w:cs="Times New Roman"/>
          <w:sz w:val="28"/>
          <w:szCs w:val="28"/>
        </w:rPr>
      </w:pPr>
      <w:r w:rsidRPr="00E64B53">
        <w:rPr>
          <w:rFonts w:ascii="Times New Roman" w:hAnsi="Times New Roman" w:cs="Times New Roman"/>
          <w:sz w:val="28"/>
          <w:szCs w:val="28"/>
        </w:rPr>
        <w:t>направление (выдача) результата оказания муниципальной услуги заявителю.</w:t>
      </w:r>
    </w:p>
    <w:p w:rsidR="00981B26" w:rsidRDefault="00981B26" w:rsidP="0007286E">
      <w:pPr>
        <w:autoSpaceDE w:val="0"/>
        <w:autoSpaceDN w:val="0"/>
        <w:adjustRightInd w:val="0"/>
        <w:spacing w:before="240" w:after="0" w:line="240" w:lineRule="auto"/>
        <w:contextualSpacing/>
        <w:jc w:val="center"/>
        <w:outlineLvl w:val="1"/>
        <w:rPr>
          <w:rFonts w:ascii="Times New Roman" w:eastAsia="Times New Roman" w:hAnsi="Times New Roman" w:cs="Times New Roman"/>
          <w:b/>
          <w:sz w:val="28"/>
          <w:szCs w:val="28"/>
          <w:lang w:eastAsia="ru-RU"/>
        </w:rPr>
      </w:pPr>
      <w:r w:rsidRPr="006C214D">
        <w:rPr>
          <w:rFonts w:ascii="Times New Roman" w:eastAsia="Times New Roman" w:hAnsi="Times New Roman" w:cs="Times New Roman"/>
          <w:b/>
          <w:sz w:val="28"/>
          <w:szCs w:val="28"/>
          <w:lang w:eastAsia="ru-RU"/>
        </w:rPr>
        <w:t>3.2.1. П</w:t>
      </w:r>
      <w:r w:rsidRPr="002D4315">
        <w:rPr>
          <w:rFonts w:ascii="Times New Roman" w:eastAsia="Times New Roman" w:hAnsi="Times New Roman" w:cs="Times New Roman"/>
          <w:b/>
          <w:sz w:val="28"/>
          <w:szCs w:val="28"/>
          <w:lang w:eastAsia="ru-RU"/>
        </w:rPr>
        <w:t>рием и регистрация документов для предоставления</w:t>
      </w:r>
    </w:p>
    <w:p w:rsidR="00981B26" w:rsidRDefault="00981B26" w:rsidP="0007286E">
      <w:pPr>
        <w:autoSpaceDE w:val="0"/>
        <w:autoSpaceDN w:val="0"/>
        <w:adjustRightInd w:val="0"/>
        <w:spacing w:line="240" w:lineRule="auto"/>
        <w:contextualSpacing/>
        <w:jc w:val="center"/>
        <w:outlineLvl w:val="1"/>
        <w:rPr>
          <w:rFonts w:ascii="Times New Roman" w:eastAsia="Times New Roman" w:hAnsi="Times New Roman" w:cs="Times New Roman"/>
          <w:b/>
          <w:sz w:val="28"/>
          <w:szCs w:val="28"/>
          <w:lang w:eastAsia="ru-RU"/>
        </w:rPr>
      </w:pPr>
      <w:r w:rsidRPr="002D4315">
        <w:rPr>
          <w:rFonts w:ascii="Times New Roman" w:eastAsia="Times New Roman" w:hAnsi="Times New Roman" w:cs="Times New Roman"/>
          <w:b/>
          <w:sz w:val="28"/>
          <w:szCs w:val="28"/>
          <w:lang w:eastAsia="ru-RU"/>
        </w:rPr>
        <w:t xml:space="preserve"> муниципальной услуги</w:t>
      </w:r>
    </w:p>
    <w:p w:rsidR="0007286E" w:rsidRDefault="0007286E" w:rsidP="0007286E">
      <w:pPr>
        <w:autoSpaceDE w:val="0"/>
        <w:autoSpaceDN w:val="0"/>
        <w:adjustRightInd w:val="0"/>
        <w:spacing w:line="240" w:lineRule="auto"/>
        <w:contextualSpacing/>
        <w:jc w:val="center"/>
        <w:outlineLvl w:val="1"/>
        <w:rPr>
          <w:rFonts w:ascii="Times New Roman" w:eastAsia="Times New Roman" w:hAnsi="Times New Roman" w:cs="Times New Roman"/>
          <w:b/>
          <w:sz w:val="28"/>
          <w:szCs w:val="28"/>
          <w:lang w:eastAsia="ru-RU"/>
        </w:rPr>
      </w:pPr>
    </w:p>
    <w:p w:rsidR="00981B26" w:rsidRDefault="00981B26"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3D7DFB">
        <w:rPr>
          <w:rFonts w:ascii="Times New Roman" w:eastAsia="Times New Roman" w:hAnsi="Times New Roman" w:cs="Times New Roman"/>
          <w:sz w:val="28"/>
          <w:szCs w:val="28"/>
          <w:lang w:eastAsia="ar-SA"/>
        </w:rPr>
        <w:t>Основанием (юридическим фактом) начала выполнения административной процедуры является обращение заявителя за предоставлением муниципальной услуги с соответствующим заявлением и документами, необходимыми для предоставления муниципальной услуги.</w:t>
      </w:r>
    </w:p>
    <w:p w:rsidR="00981B26" w:rsidRPr="003D7DFB" w:rsidRDefault="00981B26"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3D7DFB">
        <w:rPr>
          <w:rFonts w:ascii="Times New Roman" w:eastAsia="Times New Roman" w:hAnsi="Times New Roman" w:cs="Times New Roman"/>
          <w:sz w:val="28"/>
          <w:szCs w:val="28"/>
          <w:lang w:eastAsia="ar-SA"/>
        </w:rPr>
        <w:t xml:space="preserve">Ответственным за выполнение административной процедуры является специалист </w:t>
      </w:r>
      <w:r w:rsidR="00F73E5B">
        <w:rPr>
          <w:rFonts w:ascii="Times New Roman" w:eastAsia="Times New Roman" w:hAnsi="Times New Roman" w:cs="Times New Roman"/>
          <w:sz w:val="28"/>
          <w:szCs w:val="28"/>
          <w:lang w:eastAsia="ar-SA"/>
        </w:rPr>
        <w:t>Администрации</w:t>
      </w:r>
      <w:r w:rsidRPr="003D7DFB">
        <w:rPr>
          <w:rFonts w:ascii="Times New Roman" w:eastAsia="Times New Roman" w:hAnsi="Times New Roman" w:cs="Times New Roman"/>
          <w:sz w:val="28"/>
          <w:szCs w:val="28"/>
          <w:lang w:eastAsia="ar-SA"/>
        </w:rPr>
        <w:t xml:space="preserve">, уполномоченный на прием (выдачу) и регистрацию входящей и исходящей корреспонденции. </w:t>
      </w:r>
    </w:p>
    <w:p w:rsidR="00981B26" w:rsidRDefault="00981B26"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3D7DFB">
        <w:rPr>
          <w:rFonts w:ascii="Times New Roman" w:eastAsia="Times New Roman" w:hAnsi="Times New Roman" w:cs="Times New Roman"/>
          <w:sz w:val="28"/>
          <w:szCs w:val="28"/>
          <w:lang w:eastAsia="ar-SA"/>
        </w:rPr>
        <w:t xml:space="preserve">Специалист </w:t>
      </w:r>
      <w:r w:rsidR="00F73E5B">
        <w:rPr>
          <w:rFonts w:ascii="Times New Roman" w:eastAsia="Times New Roman" w:hAnsi="Times New Roman" w:cs="Times New Roman"/>
          <w:sz w:val="28"/>
          <w:szCs w:val="28"/>
          <w:lang w:eastAsia="ar-SA"/>
        </w:rPr>
        <w:t>Администрации</w:t>
      </w:r>
      <w:r>
        <w:rPr>
          <w:rFonts w:ascii="Times New Roman" w:eastAsia="Times New Roman" w:hAnsi="Times New Roman" w:cs="Times New Roman"/>
          <w:sz w:val="28"/>
          <w:szCs w:val="28"/>
          <w:lang w:eastAsia="ar-SA"/>
        </w:rPr>
        <w:t>,</w:t>
      </w:r>
      <w:r w:rsidRPr="003D7DFB">
        <w:rPr>
          <w:rFonts w:ascii="Times New Roman" w:eastAsia="Times New Roman" w:hAnsi="Times New Roman" w:cs="Times New Roman"/>
          <w:sz w:val="28"/>
          <w:szCs w:val="28"/>
          <w:lang w:eastAsia="ar-SA"/>
        </w:rPr>
        <w:t xml:space="preserve"> уполномоченный на прием (выдачу) и регистрацию входящей и исходящей корреспонденции, осуществляет прием заявления и до</w:t>
      </w:r>
      <w:r>
        <w:rPr>
          <w:rFonts w:ascii="Times New Roman" w:eastAsia="Times New Roman" w:hAnsi="Times New Roman" w:cs="Times New Roman"/>
          <w:sz w:val="28"/>
          <w:szCs w:val="28"/>
          <w:lang w:eastAsia="ar-SA"/>
        </w:rPr>
        <w:t>кументов, регистрацию заявления</w:t>
      </w:r>
      <w:r w:rsidRPr="003D7DFB">
        <w:rPr>
          <w:rFonts w:ascii="Times New Roman" w:eastAsia="Times New Roman" w:hAnsi="Times New Roman" w:cs="Times New Roman"/>
          <w:sz w:val="28"/>
          <w:szCs w:val="28"/>
          <w:lang w:eastAsia="ar-SA"/>
        </w:rPr>
        <w:t xml:space="preserve"> в журнале регистрации входящей документации </w:t>
      </w:r>
      <w:r w:rsidR="00F73E5B">
        <w:rPr>
          <w:rFonts w:ascii="Times New Roman" w:eastAsia="Times New Roman" w:hAnsi="Times New Roman" w:cs="Times New Roman"/>
          <w:sz w:val="28"/>
          <w:szCs w:val="28"/>
          <w:lang w:eastAsia="ar-SA"/>
        </w:rPr>
        <w:t>Администрации</w:t>
      </w:r>
      <w:r w:rsidRPr="003D7DFB">
        <w:rPr>
          <w:rFonts w:ascii="Times New Roman" w:eastAsia="Times New Roman" w:hAnsi="Times New Roman" w:cs="Times New Roman"/>
          <w:sz w:val="28"/>
          <w:szCs w:val="28"/>
          <w:lang w:eastAsia="ar-SA"/>
        </w:rPr>
        <w:t xml:space="preserve">, и передачу заявления и прилагаемых документов </w:t>
      </w:r>
      <w:r w:rsidR="00F73E5B">
        <w:rPr>
          <w:rFonts w:ascii="Times New Roman" w:eastAsia="Times New Roman" w:hAnsi="Times New Roman" w:cs="Times New Roman"/>
          <w:sz w:val="28"/>
          <w:szCs w:val="28"/>
          <w:lang w:eastAsia="ar-SA"/>
        </w:rPr>
        <w:t>Главе Администрации</w:t>
      </w:r>
      <w:r>
        <w:rPr>
          <w:rFonts w:ascii="Times New Roman" w:eastAsia="Times New Roman" w:hAnsi="Times New Roman" w:cs="Times New Roman"/>
          <w:sz w:val="28"/>
          <w:szCs w:val="28"/>
          <w:lang w:eastAsia="ar-SA"/>
        </w:rPr>
        <w:t>.</w:t>
      </w:r>
    </w:p>
    <w:p w:rsidR="00981B26" w:rsidRPr="003D7DFB" w:rsidRDefault="00981B26"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3D7DFB">
        <w:rPr>
          <w:rFonts w:ascii="Times New Roman" w:eastAsia="Times New Roman" w:hAnsi="Times New Roman" w:cs="Times New Roman"/>
          <w:sz w:val="28"/>
          <w:szCs w:val="28"/>
          <w:lang w:eastAsia="ar-SA"/>
        </w:rPr>
        <w:t>Критерием принятия решения является наличие заявления и документов, предусмотренных п. 2.6.</w:t>
      </w:r>
      <w:r w:rsidR="00381D81">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w:t>
      </w:r>
      <w:r w:rsidRPr="003D7DFB">
        <w:rPr>
          <w:rFonts w:ascii="Times New Roman" w:eastAsia="Times New Roman" w:hAnsi="Times New Roman" w:cs="Times New Roman"/>
          <w:sz w:val="28"/>
          <w:szCs w:val="28"/>
          <w:lang w:eastAsia="ar-SA"/>
        </w:rPr>
        <w:t xml:space="preserve">  настоящего Административного регламента.</w:t>
      </w:r>
    </w:p>
    <w:p w:rsidR="00981B26" w:rsidRDefault="00981B26"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3D7DFB">
        <w:rPr>
          <w:rFonts w:ascii="Times New Roman" w:eastAsia="Times New Roman" w:hAnsi="Times New Roman" w:cs="Times New Roman"/>
          <w:sz w:val="28"/>
          <w:szCs w:val="28"/>
          <w:lang w:eastAsia="ar-SA"/>
        </w:rPr>
        <w:t>Результатом выполнения административной процедуры является прием заявления и прилаг</w:t>
      </w:r>
      <w:r>
        <w:rPr>
          <w:rFonts w:ascii="Times New Roman" w:eastAsia="Times New Roman" w:hAnsi="Times New Roman" w:cs="Times New Roman"/>
          <w:sz w:val="28"/>
          <w:szCs w:val="28"/>
          <w:lang w:eastAsia="ar-SA"/>
        </w:rPr>
        <w:t xml:space="preserve">аемых документов и передача их </w:t>
      </w:r>
      <w:r w:rsidR="00F73E5B">
        <w:rPr>
          <w:rFonts w:ascii="Times New Roman" w:eastAsia="Times New Roman" w:hAnsi="Times New Roman" w:cs="Times New Roman"/>
          <w:sz w:val="28"/>
          <w:szCs w:val="28"/>
          <w:lang w:eastAsia="ar-SA"/>
        </w:rPr>
        <w:t>Главе администрации</w:t>
      </w:r>
      <w:r>
        <w:rPr>
          <w:rFonts w:ascii="Times New Roman" w:eastAsia="Times New Roman" w:hAnsi="Times New Roman" w:cs="Times New Roman"/>
          <w:sz w:val="28"/>
          <w:szCs w:val="28"/>
          <w:lang w:eastAsia="ar-SA"/>
        </w:rPr>
        <w:t>.</w:t>
      </w:r>
    </w:p>
    <w:p w:rsidR="00981B26" w:rsidRPr="003D7DFB" w:rsidRDefault="00981B26"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3D7DFB">
        <w:rPr>
          <w:rFonts w:ascii="Times New Roman" w:eastAsia="Times New Roman" w:hAnsi="Times New Roman" w:cs="Times New Roman"/>
          <w:sz w:val="28"/>
          <w:szCs w:val="28"/>
          <w:lang w:eastAsia="ar-SA"/>
        </w:rPr>
        <w:t>Способом фиксации результата выполнения административной процедуры является регистрация заявления с присвоением входящего номера в системе документооборота.</w:t>
      </w:r>
    </w:p>
    <w:p w:rsidR="00981B26" w:rsidRDefault="00981B26" w:rsidP="0007286E">
      <w:pPr>
        <w:widowControl w:val="0"/>
        <w:suppressAutoHyphens/>
        <w:autoSpaceDE w:val="0"/>
        <w:spacing w:line="240" w:lineRule="auto"/>
        <w:ind w:firstLine="851"/>
        <w:contextualSpacing/>
        <w:jc w:val="both"/>
        <w:rPr>
          <w:rFonts w:ascii="Times New Roman" w:eastAsia="Times New Roman" w:hAnsi="Times New Roman" w:cs="Times New Roman"/>
          <w:sz w:val="28"/>
          <w:szCs w:val="28"/>
          <w:lang w:eastAsia="ar-SA"/>
        </w:rPr>
      </w:pPr>
      <w:r w:rsidRPr="003D7DFB">
        <w:rPr>
          <w:rFonts w:ascii="Times New Roman" w:eastAsia="Times New Roman" w:hAnsi="Times New Roman" w:cs="Times New Roman"/>
          <w:sz w:val="28"/>
          <w:szCs w:val="28"/>
          <w:lang w:eastAsia="ar-SA"/>
        </w:rPr>
        <w:t xml:space="preserve">Максимальный срок выполнения административной процедуры – </w:t>
      </w:r>
      <w:r w:rsidR="0091285E">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рабочи</w:t>
      </w:r>
      <w:r w:rsidR="0091285E">
        <w:rPr>
          <w:rFonts w:ascii="Times New Roman" w:eastAsia="Times New Roman" w:hAnsi="Times New Roman" w:cs="Times New Roman"/>
          <w:sz w:val="28"/>
          <w:szCs w:val="28"/>
          <w:lang w:eastAsia="ar-SA"/>
        </w:rPr>
        <w:t>х</w:t>
      </w:r>
      <w:r>
        <w:rPr>
          <w:rFonts w:ascii="Times New Roman" w:eastAsia="Times New Roman" w:hAnsi="Times New Roman" w:cs="Times New Roman"/>
          <w:sz w:val="28"/>
          <w:szCs w:val="28"/>
          <w:lang w:eastAsia="ar-SA"/>
        </w:rPr>
        <w:t xml:space="preserve"> д</w:t>
      </w:r>
      <w:r w:rsidR="0091285E">
        <w:rPr>
          <w:rFonts w:ascii="Times New Roman" w:eastAsia="Times New Roman" w:hAnsi="Times New Roman" w:cs="Times New Roman"/>
          <w:sz w:val="28"/>
          <w:szCs w:val="28"/>
          <w:lang w:eastAsia="ar-SA"/>
        </w:rPr>
        <w:t>ня</w:t>
      </w:r>
      <w:r>
        <w:rPr>
          <w:rFonts w:ascii="Times New Roman" w:eastAsia="Times New Roman" w:hAnsi="Times New Roman" w:cs="Times New Roman"/>
          <w:sz w:val="28"/>
          <w:szCs w:val="28"/>
          <w:lang w:eastAsia="ar-SA"/>
        </w:rPr>
        <w:t xml:space="preserve"> со дня поступления заявления в </w:t>
      </w:r>
      <w:r w:rsidR="00F73E5B">
        <w:rPr>
          <w:rFonts w:ascii="Times New Roman" w:eastAsia="Times New Roman" w:hAnsi="Times New Roman" w:cs="Times New Roman"/>
          <w:sz w:val="28"/>
          <w:szCs w:val="28"/>
          <w:lang w:eastAsia="ar-SA"/>
        </w:rPr>
        <w:t>Администрацию</w:t>
      </w:r>
      <w:r>
        <w:rPr>
          <w:rFonts w:ascii="Times New Roman" w:eastAsia="Times New Roman" w:hAnsi="Times New Roman" w:cs="Times New Roman"/>
          <w:sz w:val="28"/>
          <w:szCs w:val="28"/>
          <w:lang w:eastAsia="ar-SA"/>
        </w:rPr>
        <w:t>.</w:t>
      </w:r>
    </w:p>
    <w:p w:rsidR="005F1AFB" w:rsidRPr="00EF5955" w:rsidRDefault="005F1AFB" w:rsidP="00F73E5B">
      <w:pPr>
        <w:widowControl w:val="0"/>
        <w:suppressAutoHyphens/>
        <w:autoSpaceDE w:val="0"/>
        <w:spacing w:line="240" w:lineRule="auto"/>
        <w:contextualSpacing/>
        <w:jc w:val="both"/>
        <w:rPr>
          <w:rFonts w:ascii="Times New Roman" w:eastAsia="Times New Roman" w:hAnsi="Times New Roman" w:cs="Times New Roman"/>
          <w:sz w:val="28"/>
          <w:szCs w:val="28"/>
          <w:lang w:eastAsia="ar-SA"/>
        </w:rPr>
      </w:pPr>
    </w:p>
    <w:p w:rsidR="00981B26" w:rsidRPr="00EF5955" w:rsidRDefault="00981B26" w:rsidP="0007286E">
      <w:pPr>
        <w:autoSpaceDE w:val="0"/>
        <w:autoSpaceDN w:val="0"/>
        <w:adjustRightInd w:val="0"/>
        <w:spacing w:before="240" w:after="0" w:line="240" w:lineRule="auto"/>
        <w:contextualSpacing/>
        <w:jc w:val="center"/>
        <w:outlineLvl w:val="1"/>
        <w:rPr>
          <w:rFonts w:ascii="Times New Roman" w:eastAsia="Times New Roman" w:hAnsi="Times New Roman" w:cs="Times New Roman"/>
          <w:b/>
          <w:sz w:val="28"/>
          <w:szCs w:val="28"/>
          <w:lang w:eastAsia="ru-RU"/>
        </w:rPr>
      </w:pPr>
      <w:r w:rsidRPr="003C6FD5">
        <w:rPr>
          <w:rFonts w:ascii="Times New Roman" w:hAnsi="Times New Roman" w:cs="Times New Roman"/>
          <w:b/>
          <w:sz w:val="28"/>
          <w:szCs w:val="28"/>
        </w:rPr>
        <w:lastRenderedPageBreak/>
        <w:t>3.2.2</w:t>
      </w:r>
      <w:r>
        <w:rPr>
          <w:rFonts w:ascii="Times New Roman" w:hAnsi="Times New Roman" w:cs="Times New Roman"/>
          <w:b/>
          <w:sz w:val="28"/>
          <w:szCs w:val="28"/>
        </w:rPr>
        <w:t>. Р</w:t>
      </w:r>
      <w:r w:rsidRPr="003D7DFB">
        <w:rPr>
          <w:rFonts w:ascii="Times New Roman" w:hAnsi="Times New Roman" w:cs="Times New Roman"/>
          <w:b/>
          <w:sz w:val="28"/>
          <w:szCs w:val="28"/>
        </w:rPr>
        <w:t xml:space="preserve">ассмотрение заявления и </w:t>
      </w:r>
      <w:r>
        <w:rPr>
          <w:rFonts w:ascii="Times New Roman" w:hAnsi="Times New Roman" w:cs="Times New Roman"/>
          <w:b/>
          <w:sz w:val="28"/>
          <w:szCs w:val="28"/>
        </w:rPr>
        <w:t xml:space="preserve">документов </w:t>
      </w:r>
      <w:r w:rsidRPr="002D4315">
        <w:rPr>
          <w:rFonts w:ascii="Times New Roman" w:eastAsia="Times New Roman" w:hAnsi="Times New Roman" w:cs="Times New Roman"/>
          <w:b/>
          <w:sz w:val="28"/>
          <w:szCs w:val="28"/>
          <w:lang w:eastAsia="ru-RU"/>
        </w:rPr>
        <w:t>для предоставления</w:t>
      </w:r>
      <w:r w:rsidR="0007286E">
        <w:rPr>
          <w:rFonts w:ascii="Times New Roman" w:eastAsia="Times New Roman" w:hAnsi="Times New Roman" w:cs="Times New Roman"/>
          <w:b/>
          <w:sz w:val="28"/>
          <w:szCs w:val="28"/>
          <w:lang w:eastAsia="ru-RU"/>
        </w:rPr>
        <w:t xml:space="preserve"> </w:t>
      </w:r>
      <w:r w:rsidRPr="002D4315">
        <w:rPr>
          <w:rFonts w:ascii="Times New Roman" w:eastAsia="Times New Roman" w:hAnsi="Times New Roman" w:cs="Times New Roman"/>
          <w:b/>
          <w:sz w:val="28"/>
          <w:szCs w:val="28"/>
          <w:lang w:eastAsia="ru-RU"/>
        </w:rPr>
        <w:t>муниципальной услуги</w:t>
      </w:r>
      <w:r w:rsidRPr="006E15F5">
        <w:rPr>
          <w:rFonts w:ascii="Times New Roman" w:eastAsia="Times New Roman" w:hAnsi="Times New Roman" w:cs="Times New Roman"/>
          <w:bCs/>
          <w:sz w:val="28"/>
          <w:szCs w:val="28"/>
          <w:lang w:eastAsia="ru-RU"/>
        </w:rPr>
        <w:t xml:space="preserve">, </w:t>
      </w:r>
      <w:r w:rsidRPr="006E15F5">
        <w:rPr>
          <w:rFonts w:ascii="Times New Roman" w:eastAsia="Times New Roman" w:hAnsi="Times New Roman" w:cs="Times New Roman"/>
          <w:b/>
          <w:bCs/>
          <w:sz w:val="28"/>
          <w:szCs w:val="28"/>
          <w:lang w:eastAsia="ru-RU"/>
        </w:rPr>
        <w:t>включая формирование и направление межведомственного запроса в орган, участвующий в предоставлении муниципальной услуги</w:t>
      </w:r>
    </w:p>
    <w:p w:rsidR="00981B26" w:rsidRPr="007C2421" w:rsidRDefault="00981B26" w:rsidP="0007286E">
      <w:pPr>
        <w:pStyle w:val="ConsPlusNormal"/>
        <w:spacing w:before="240"/>
        <w:ind w:firstLine="851"/>
        <w:contextualSpacing/>
        <w:jc w:val="both"/>
        <w:outlineLvl w:val="1"/>
        <w:rPr>
          <w:rFonts w:ascii="Times New Roman" w:hAnsi="Times New Roman" w:cs="Times New Roman"/>
          <w:sz w:val="28"/>
          <w:szCs w:val="28"/>
        </w:rPr>
      </w:pPr>
      <w:r w:rsidRPr="007C2421">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rPr>
        <w:t xml:space="preserve">поступление </w:t>
      </w:r>
      <w:r w:rsidR="00F73E5B">
        <w:rPr>
          <w:rFonts w:ascii="Times New Roman" w:hAnsi="Times New Roman" w:cs="Times New Roman"/>
          <w:sz w:val="28"/>
          <w:szCs w:val="28"/>
        </w:rPr>
        <w:t>Главе Администрации</w:t>
      </w:r>
      <w:r>
        <w:rPr>
          <w:rFonts w:ascii="Times New Roman" w:hAnsi="Times New Roman" w:cs="Times New Roman"/>
          <w:sz w:val="28"/>
          <w:szCs w:val="28"/>
        </w:rPr>
        <w:t xml:space="preserve"> </w:t>
      </w:r>
      <w:r w:rsidRPr="007C2421">
        <w:rPr>
          <w:rFonts w:ascii="Times New Roman" w:hAnsi="Times New Roman" w:cs="Times New Roman"/>
          <w:sz w:val="28"/>
          <w:szCs w:val="28"/>
        </w:rPr>
        <w:t>заявления</w:t>
      </w:r>
      <w:r>
        <w:rPr>
          <w:rFonts w:ascii="Times New Roman" w:hAnsi="Times New Roman" w:cs="Times New Roman"/>
          <w:sz w:val="28"/>
          <w:szCs w:val="28"/>
        </w:rPr>
        <w:t xml:space="preserve"> о предоставлении муниципальной услуги</w:t>
      </w:r>
      <w:r w:rsidRPr="007C2421">
        <w:rPr>
          <w:rFonts w:ascii="Times New Roman" w:hAnsi="Times New Roman" w:cs="Times New Roman"/>
          <w:sz w:val="28"/>
          <w:szCs w:val="28"/>
        </w:rPr>
        <w:t xml:space="preserve"> и </w:t>
      </w:r>
      <w:r>
        <w:rPr>
          <w:rFonts w:ascii="Times New Roman" w:hAnsi="Times New Roman" w:cs="Times New Roman"/>
          <w:sz w:val="28"/>
          <w:szCs w:val="28"/>
        </w:rPr>
        <w:t>документов, установленных п.2.6.</w:t>
      </w:r>
      <w:r w:rsidR="0091285E">
        <w:rPr>
          <w:rFonts w:ascii="Times New Roman" w:hAnsi="Times New Roman" w:cs="Times New Roman"/>
          <w:sz w:val="28"/>
          <w:szCs w:val="28"/>
        </w:rPr>
        <w:t>1</w:t>
      </w:r>
      <w:r>
        <w:rPr>
          <w:rFonts w:ascii="Times New Roman" w:hAnsi="Times New Roman" w:cs="Times New Roman"/>
          <w:sz w:val="28"/>
          <w:szCs w:val="28"/>
        </w:rPr>
        <w:t>. настоящего Административного регламента.</w:t>
      </w:r>
    </w:p>
    <w:p w:rsidR="00981B26" w:rsidRPr="007C2421" w:rsidRDefault="00981B26" w:rsidP="0007286E">
      <w:pPr>
        <w:pStyle w:val="ConsPlusNormal"/>
        <w:ind w:firstLine="851"/>
        <w:contextualSpacing/>
        <w:jc w:val="both"/>
        <w:outlineLvl w:val="1"/>
        <w:rPr>
          <w:rFonts w:ascii="Times New Roman" w:hAnsi="Times New Roman" w:cs="Times New Roman"/>
          <w:sz w:val="28"/>
          <w:szCs w:val="28"/>
        </w:rPr>
      </w:pPr>
      <w:r w:rsidRPr="007C2421">
        <w:rPr>
          <w:rFonts w:ascii="Times New Roman" w:hAnsi="Times New Roman" w:cs="Times New Roman"/>
          <w:sz w:val="28"/>
          <w:szCs w:val="28"/>
        </w:rPr>
        <w:t>Ответственным за выполнение административной процедуры является специалист</w:t>
      </w:r>
      <w:r>
        <w:rPr>
          <w:rFonts w:ascii="Times New Roman" w:hAnsi="Times New Roman" w:cs="Times New Roman"/>
          <w:sz w:val="28"/>
          <w:szCs w:val="28"/>
        </w:rPr>
        <w:t xml:space="preserve"> </w:t>
      </w:r>
      <w:r w:rsidR="00F73E5B">
        <w:rPr>
          <w:rFonts w:ascii="Times New Roman" w:hAnsi="Times New Roman" w:cs="Times New Roman"/>
          <w:sz w:val="28"/>
          <w:szCs w:val="28"/>
        </w:rPr>
        <w:t>Администрации</w:t>
      </w:r>
      <w:r w:rsidRPr="007C2421">
        <w:rPr>
          <w:rFonts w:ascii="Times New Roman" w:hAnsi="Times New Roman" w:cs="Times New Roman"/>
          <w:sz w:val="28"/>
          <w:szCs w:val="28"/>
        </w:rPr>
        <w:t xml:space="preserve">, ответственный за подготовку </w:t>
      </w:r>
      <w:r>
        <w:rPr>
          <w:rFonts w:ascii="Times New Roman" w:hAnsi="Times New Roman" w:cs="Times New Roman"/>
          <w:sz w:val="28"/>
          <w:szCs w:val="28"/>
        </w:rPr>
        <w:t>проекта решения</w:t>
      </w:r>
      <w:r w:rsidRPr="007C2421">
        <w:rPr>
          <w:rFonts w:ascii="Times New Roman" w:hAnsi="Times New Roman" w:cs="Times New Roman"/>
          <w:sz w:val="28"/>
          <w:szCs w:val="28"/>
        </w:rPr>
        <w:t xml:space="preserve"> (далее – </w:t>
      </w:r>
      <w:r>
        <w:rPr>
          <w:rFonts w:ascii="Times New Roman" w:hAnsi="Times New Roman" w:cs="Times New Roman"/>
          <w:sz w:val="28"/>
          <w:szCs w:val="28"/>
        </w:rPr>
        <w:t>ответственный специалист</w:t>
      </w:r>
      <w:r w:rsidRPr="007C2421">
        <w:rPr>
          <w:rFonts w:ascii="Times New Roman" w:hAnsi="Times New Roman" w:cs="Times New Roman"/>
          <w:sz w:val="28"/>
          <w:szCs w:val="28"/>
        </w:rPr>
        <w:t>).</w:t>
      </w:r>
    </w:p>
    <w:p w:rsidR="00981B26" w:rsidRPr="007C2421" w:rsidRDefault="00F73E5B" w:rsidP="0007286E">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981B26">
        <w:rPr>
          <w:rFonts w:ascii="Times New Roman" w:hAnsi="Times New Roman" w:cs="Times New Roman"/>
          <w:sz w:val="28"/>
          <w:szCs w:val="28"/>
        </w:rPr>
        <w:t xml:space="preserve"> в течение 1 рабочего дня </w:t>
      </w:r>
      <w:r w:rsidR="00981B26" w:rsidRPr="007C2421">
        <w:rPr>
          <w:rFonts w:ascii="Times New Roman" w:hAnsi="Times New Roman" w:cs="Times New Roman"/>
          <w:sz w:val="28"/>
          <w:szCs w:val="28"/>
        </w:rPr>
        <w:t xml:space="preserve">рассматривает заявление и прилагаемые к нему документы и налагает резолюцию с поручением </w:t>
      </w:r>
      <w:r w:rsidR="00981B26">
        <w:rPr>
          <w:rFonts w:ascii="Times New Roman" w:hAnsi="Times New Roman" w:cs="Times New Roman"/>
          <w:sz w:val="28"/>
          <w:szCs w:val="28"/>
        </w:rPr>
        <w:t>ответственному специалисту</w:t>
      </w:r>
      <w:r w:rsidR="00981B26" w:rsidRPr="007C2421">
        <w:rPr>
          <w:rFonts w:ascii="Times New Roman" w:hAnsi="Times New Roman" w:cs="Times New Roman"/>
          <w:sz w:val="28"/>
          <w:szCs w:val="28"/>
        </w:rPr>
        <w:t xml:space="preserve"> о рассмотрении и проверке документов.</w:t>
      </w:r>
    </w:p>
    <w:p w:rsidR="00981B26" w:rsidRDefault="00981B26"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Ответственный специалист</w:t>
      </w:r>
      <w:r w:rsidRPr="003D7DFB">
        <w:rPr>
          <w:rFonts w:ascii="Times New Roman" w:eastAsia="Times New Roman" w:hAnsi="Times New Roman" w:cs="Times New Roman"/>
          <w:sz w:val="28"/>
          <w:szCs w:val="28"/>
          <w:lang w:eastAsia="ar-SA"/>
        </w:rPr>
        <w:t xml:space="preserve"> осуществляет проверку комплектности документов на соответствие пункту 2.6.</w:t>
      </w:r>
      <w:r w:rsidR="0091285E">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 настоящего Административного регламента,</w:t>
      </w:r>
      <w:r w:rsidRPr="003D7DFB">
        <w:rPr>
          <w:rFonts w:ascii="Times New Roman" w:eastAsia="Times New Roman" w:hAnsi="Times New Roman" w:cs="Times New Roman"/>
          <w:sz w:val="28"/>
          <w:szCs w:val="28"/>
          <w:lang w:eastAsia="ar-SA"/>
        </w:rPr>
        <w:t xml:space="preserve"> а также на наличие (отсутствие) оснований для отказа в предоставлении </w:t>
      </w:r>
      <w:r>
        <w:rPr>
          <w:rFonts w:ascii="Times New Roman" w:eastAsia="Times New Roman" w:hAnsi="Times New Roman" w:cs="Times New Roman"/>
          <w:sz w:val="28"/>
          <w:szCs w:val="28"/>
          <w:lang w:eastAsia="ar-SA"/>
        </w:rPr>
        <w:t xml:space="preserve">муниципальной </w:t>
      </w:r>
      <w:r w:rsidRPr="003D7DFB">
        <w:rPr>
          <w:rFonts w:ascii="Times New Roman" w:eastAsia="Times New Roman" w:hAnsi="Times New Roman" w:cs="Times New Roman"/>
          <w:sz w:val="28"/>
          <w:szCs w:val="28"/>
          <w:lang w:eastAsia="ar-SA"/>
        </w:rPr>
        <w:t>услуги, предусмотренных пунктом 2.10. настоящег</w:t>
      </w:r>
      <w:r>
        <w:rPr>
          <w:rFonts w:ascii="Times New Roman" w:eastAsia="Times New Roman" w:hAnsi="Times New Roman" w:cs="Times New Roman"/>
          <w:sz w:val="28"/>
          <w:szCs w:val="28"/>
          <w:lang w:eastAsia="ar-SA"/>
        </w:rPr>
        <w:t>о  Административного регламента.</w:t>
      </w:r>
    </w:p>
    <w:p w:rsidR="00981B26" w:rsidRPr="006E15F5" w:rsidRDefault="00981B26" w:rsidP="0007286E">
      <w:pPr>
        <w:autoSpaceDE w:val="0"/>
        <w:spacing w:after="0" w:line="240" w:lineRule="auto"/>
        <w:ind w:firstLine="851"/>
        <w:contextualSpacing/>
        <w:jc w:val="both"/>
        <w:rPr>
          <w:rFonts w:ascii="Times New Roman" w:eastAsia="Arial" w:hAnsi="Times New Roman" w:cs="Times New Roman"/>
          <w:sz w:val="28"/>
          <w:szCs w:val="28"/>
          <w:lang w:eastAsia="ar-SA"/>
        </w:rPr>
      </w:pPr>
      <w:r w:rsidRPr="006E15F5">
        <w:rPr>
          <w:rFonts w:ascii="Times New Roman" w:eastAsia="Arial" w:hAnsi="Times New Roman" w:cs="Times New Roman"/>
          <w:sz w:val="28"/>
          <w:szCs w:val="28"/>
          <w:lang w:eastAsia="ar-SA"/>
        </w:rPr>
        <w:t xml:space="preserve">В случае самостоятельного представления заявителем документов, получаемых в рамках межведомственного информационного взаимодействия, и соответствии их установленным требованиям, </w:t>
      </w:r>
      <w:r>
        <w:rPr>
          <w:rFonts w:ascii="Times New Roman" w:eastAsia="Arial" w:hAnsi="Times New Roman" w:cs="Times New Roman"/>
          <w:sz w:val="28"/>
          <w:szCs w:val="28"/>
          <w:lang w:eastAsia="ar-SA"/>
        </w:rPr>
        <w:t>о</w:t>
      </w:r>
      <w:r>
        <w:rPr>
          <w:rFonts w:ascii="Times New Roman" w:eastAsia="Times New Roman" w:hAnsi="Times New Roman" w:cs="Times New Roman"/>
          <w:sz w:val="28"/>
          <w:szCs w:val="28"/>
          <w:lang w:eastAsia="ar-SA"/>
        </w:rPr>
        <w:t xml:space="preserve">тветственный специалист </w:t>
      </w:r>
      <w:r w:rsidRPr="006E15F5">
        <w:rPr>
          <w:rFonts w:ascii="Times New Roman" w:eastAsia="Arial" w:hAnsi="Times New Roman" w:cs="Times New Roman"/>
          <w:sz w:val="28"/>
          <w:szCs w:val="28"/>
          <w:lang w:eastAsia="ar-SA"/>
        </w:rPr>
        <w:t>переходит к исполнению следующей административной процедуры.</w:t>
      </w:r>
    </w:p>
    <w:p w:rsidR="00981B26" w:rsidRPr="006E15F5" w:rsidRDefault="00981B26" w:rsidP="0007286E">
      <w:pPr>
        <w:widowControl w:val="0"/>
        <w:suppressAutoHyphens/>
        <w:autoSpaceDE w:val="0"/>
        <w:spacing w:after="0" w:line="240" w:lineRule="auto"/>
        <w:ind w:firstLine="851"/>
        <w:contextualSpacing/>
        <w:jc w:val="both"/>
        <w:rPr>
          <w:rFonts w:ascii="Times New Roman" w:eastAsia="Arial" w:hAnsi="Times New Roman" w:cs="Times New Roman"/>
          <w:sz w:val="28"/>
          <w:szCs w:val="28"/>
          <w:lang w:eastAsia="ar-SA"/>
        </w:rPr>
      </w:pPr>
      <w:r w:rsidRPr="006E15F5">
        <w:rPr>
          <w:rFonts w:ascii="Times New Roman" w:eastAsia="Arial" w:hAnsi="Times New Roman" w:cs="Times New Roman"/>
          <w:sz w:val="28"/>
          <w:szCs w:val="28"/>
          <w:lang w:eastAsia="ar-SA"/>
        </w:rPr>
        <w:t xml:space="preserve">В случае, если заявителем по собственной инициативе не представлены документы, получаемые в рамках межведомственного информационного взаимодействия, </w:t>
      </w:r>
      <w:r>
        <w:rPr>
          <w:rFonts w:ascii="Times New Roman" w:eastAsia="Arial" w:hAnsi="Times New Roman" w:cs="Times New Roman"/>
          <w:sz w:val="28"/>
          <w:szCs w:val="28"/>
          <w:lang w:eastAsia="ar-SA"/>
        </w:rPr>
        <w:t>о</w:t>
      </w:r>
      <w:r>
        <w:rPr>
          <w:rFonts w:ascii="Times New Roman" w:eastAsia="Times New Roman" w:hAnsi="Times New Roman" w:cs="Times New Roman"/>
          <w:sz w:val="28"/>
          <w:szCs w:val="28"/>
          <w:lang w:eastAsia="ar-SA"/>
        </w:rPr>
        <w:t>тветственный специалист</w:t>
      </w:r>
      <w:r w:rsidR="004F0EF2">
        <w:rPr>
          <w:rFonts w:ascii="Times New Roman" w:eastAsia="Times New Roman" w:hAnsi="Times New Roman" w:cs="Times New Roman"/>
          <w:sz w:val="28"/>
          <w:szCs w:val="28"/>
          <w:lang w:eastAsia="ar-SA"/>
        </w:rPr>
        <w:t xml:space="preserve"> </w:t>
      </w:r>
      <w:r w:rsidRPr="006E15F5">
        <w:rPr>
          <w:rFonts w:ascii="Times New Roman" w:eastAsia="Arial" w:hAnsi="Times New Roman" w:cs="Times New Roman"/>
          <w:sz w:val="28"/>
          <w:szCs w:val="28"/>
          <w:lang w:eastAsia="ar-SA"/>
        </w:rPr>
        <w:t>принимает решение о формировании и направлении межведомственного запроса.</w:t>
      </w:r>
    </w:p>
    <w:p w:rsidR="00981B26" w:rsidRPr="006E15F5" w:rsidRDefault="00981B26" w:rsidP="0007286E">
      <w:pPr>
        <w:autoSpaceDE w:val="0"/>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xml:space="preserve">Ответственный специалист </w:t>
      </w:r>
      <w:r w:rsidRPr="006E15F5">
        <w:rPr>
          <w:rFonts w:ascii="Times New Roman" w:eastAsia="Times New Roman" w:hAnsi="Times New Roman" w:cs="Times New Roman"/>
          <w:sz w:val="28"/>
          <w:szCs w:val="28"/>
          <w:lang w:eastAsia="ru-RU"/>
        </w:rPr>
        <w:t>направляет межведомственные запросы в органы, в ведении которых находятся документы, необходимые для предоставления муниципальной услуги в электронной форме посредством системы межведомственного электронного взаимодействия Самарской области (далее - САМВ).</w:t>
      </w:r>
    </w:p>
    <w:p w:rsidR="00981B26" w:rsidRPr="006E15F5" w:rsidRDefault="00981B26" w:rsidP="0007286E">
      <w:pPr>
        <w:widowControl w:val="0"/>
        <w:tabs>
          <w:tab w:val="left" w:pos="720"/>
        </w:tabs>
        <w:suppressAutoHyphens/>
        <w:autoSpaceDE w:val="0"/>
        <w:spacing w:after="0" w:line="240" w:lineRule="auto"/>
        <w:ind w:firstLine="851"/>
        <w:contextualSpacing/>
        <w:jc w:val="both"/>
        <w:rPr>
          <w:rFonts w:ascii="Times New Roman" w:eastAsia="Arial" w:hAnsi="Times New Roman" w:cs="Times New Roman"/>
          <w:bCs/>
          <w:kern w:val="1"/>
          <w:sz w:val="28"/>
          <w:szCs w:val="28"/>
          <w:lang w:eastAsia="ar-SA"/>
        </w:rPr>
      </w:pPr>
      <w:r w:rsidRPr="006E15F5">
        <w:rPr>
          <w:rFonts w:ascii="Times New Roman" w:eastAsia="Arial" w:hAnsi="Times New Roman" w:cs="Times New Roman"/>
          <w:bCs/>
          <w:kern w:val="1"/>
          <w:sz w:val="28"/>
          <w:szCs w:val="28"/>
          <w:lang w:eastAsia="ar-SA"/>
        </w:rPr>
        <w:t>В случае невозможности направления межведомственных запросов в электронной форме в связи с технической недоступностью или неработоспособностью САМВ, либо отсутствия возможности у органа государственной власти, органа местного самоуправления или организации, подведомственной органу государственной власти либо органу местного самоуправления, в ведении которых находится документ или информация, подключения к федеральной системе межведомственного электронного взаимодействия (СМЭВ) межведомственный запрос направляется на бумажном носителе.</w:t>
      </w:r>
    </w:p>
    <w:p w:rsidR="00981B26" w:rsidRPr="006E15F5" w:rsidRDefault="00981B26" w:rsidP="0007286E">
      <w:pPr>
        <w:widowControl w:val="0"/>
        <w:tabs>
          <w:tab w:val="left" w:pos="0"/>
        </w:tabs>
        <w:suppressAutoHyphens/>
        <w:autoSpaceDE w:val="0"/>
        <w:spacing w:after="0" w:line="240" w:lineRule="auto"/>
        <w:ind w:firstLine="851"/>
        <w:contextualSpacing/>
        <w:jc w:val="both"/>
        <w:rPr>
          <w:rFonts w:ascii="Times New Roman" w:eastAsia="Arial" w:hAnsi="Times New Roman" w:cs="Times New Roman"/>
          <w:bCs/>
          <w:color w:val="000000"/>
          <w:kern w:val="1"/>
          <w:sz w:val="28"/>
          <w:szCs w:val="28"/>
          <w:lang w:eastAsia="ar-SA"/>
        </w:rPr>
      </w:pPr>
      <w:r w:rsidRPr="006E15F5">
        <w:rPr>
          <w:rFonts w:ascii="Times New Roman" w:eastAsia="Arial" w:hAnsi="Times New Roman" w:cs="Times New Roman"/>
          <w:bCs/>
          <w:color w:val="000000"/>
          <w:kern w:val="1"/>
          <w:sz w:val="28"/>
          <w:szCs w:val="28"/>
          <w:lang w:eastAsia="ar-SA"/>
        </w:rPr>
        <w:t xml:space="preserve">Подготовленный межведомственный запрос в электронной форме заверяется электронной подписью </w:t>
      </w:r>
      <w:r w:rsidRPr="006E15F5">
        <w:rPr>
          <w:rFonts w:ascii="Times New Roman" w:eastAsia="Arial" w:hAnsi="Times New Roman" w:cs="Times New Roman"/>
          <w:bCs/>
          <w:kern w:val="1"/>
          <w:sz w:val="28"/>
          <w:szCs w:val="28"/>
          <w:lang w:eastAsia="ar-SA"/>
        </w:rPr>
        <w:t>должностного лица</w:t>
      </w:r>
      <w:r w:rsidRPr="006E15F5">
        <w:rPr>
          <w:rFonts w:ascii="Times New Roman" w:eastAsia="Arial" w:hAnsi="Times New Roman" w:cs="Times New Roman"/>
          <w:bCs/>
          <w:color w:val="000000"/>
          <w:kern w:val="1"/>
          <w:sz w:val="28"/>
          <w:szCs w:val="28"/>
          <w:lang w:eastAsia="ar-SA"/>
        </w:rPr>
        <w:t xml:space="preserve">, на бумажном носителе – подписывается также </w:t>
      </w:r>
      <w:r w:rsidRPr="006E15F5">
        <w:rPr>
          <w:rFonts w:ascii="Times New Roman" w:eastAsia="Arial" w:hAnsi="Times New Roman" w:cs="Times New Roman"/>
          <w:bCs/>
          <w:kern w:val="1"/>
          <w:sz w:val="28"/>
          <w:szCs w:val="28"/>
          <w:lang w:eastAsia="ar-SA"/>
        </w:rPr>
        <w:t xml:space="preserve">должностным лицом </w:t>
      </w:r>
      <w:r w:rsidRPr="006E15F5">
        <w:rPr>
          <w:rFonts w:ascii="Times New Roman" w:eastAsia="Arial" w:hAnsi="Times New Roman" w:cs="Times New Roman"/>
          <w:bCs/>
          <w:color w:val="000000"/>
          <w:kern w:val="1"/>
          <w:sz w:val="28"/>
          <w:szCs w:val="28"/>
          <w:lang w:eastAsia="ar-SA"/>
        </w:rPr>
        <w:t xml:space="preserve">и направляется в соответствующий орган государственной власти, орган местного самоуправления или организацию, </w:t>
      </w:r>
      <w:r w:rsidRPr="006E15F5">
        <w:rPr>
          <w:rFonts w:ascii="Times New Roman" w:eastAsia="Arial" w:hAnsi="Times New Roman" w:cs="Times New Roman"/>
          <w:bCs/>
          <w:color w:val="000000"/>
          <w:kern w:val="1"/>
          <w:sz w:val="28"/>
          <w:szCs w:val="28"/>
          <w:lang w:eastAsia="ar-SA"/>
        </w:rPr>
        <w:lastRenderedPageBreak/>
        <w:t>подведомственную органу государственной власти либо органу местного самоуправления, в ведении которых находится документ или информация.</w:t>
      </w:r>
    </w:p>
    <w:p w:rsidR="00981B26" w:rsidRPr="006E15F5" w:rsidRDefault="00981B26" w:rsidP="0007286E">
      <w:pPr>
        <w:widowControl w:val="0"/>
        <w:tabs>
          <w:tab w:val="left" w:pos="0"/>
        </w:tabs>
        <w:suppressAutoHyphens/>
        <w:autoSpaceDE w:val="0"/>
        <w:spacing w:after="0" w:line="240" w:lineRule="auto"/>
        <w:ind w:firstLine="851"/>
        <w:contextualSpacing/>
        <w:jc w:val="both"/>
        <w:rPr>
          <w:rFonts w:ascii="Times New Roman" w:eastAsia="Arial" w:hAnsi="Times New Roman" w:cs="Times New Roman"/>
          <w:bCs/>
          <w:kern w:val="1"/>
          <w:sz w:val="28"/>
          <w:szCs w:val="28"/>
          <w:lang w:eastAsia="ar-SA"/>
        </w:rPr>
      </w:pPr>
      <w:r>
        <w:rPr>
          <w:rFonts w:ascii="Times New Roman" w:eastAsia="Times New Roman" w:hAnsi="Times New Roman" w:cs="Times New Roman"/>
          <w:sz w:val="28"/>
          <w:szCs w:val="28"/>
          <w:lang w:eastAsia="ar-SA"/>
        </w:rPr>
        <w:t xml:space="preserve">Ответственный специалист </w:t>
      </w:r>
      <w:r w:rsidRPr="006E15F5">
        <w:rPr>
          <w:rFonts w:ascii="Times New Roman" w:eastAsia="Arial" w:hAnsi="Times New Roman" w:cs="Times New Roman"/>
          <w:bCs/>
          <w:kern w:val="1"/>
          <w:sz w:val="28"/>
          <w:szCs w:val="28"/>
          <w:lang w:eastAsia="ar-SA"/>
        </w:rPr>
        <w:t>несет ответственность за своевременность направления межведомственного запроса.</w:t>
      </w:r>
    </w:p>
    <w:p w:rsidR="00981B26" w:rsidRPr="006E15F5" w:rsidRDefault="00981B26" w:rsidP="0007286E">
      <w:pPr>
        <w:widowControl w:val="0"/>
        <w:tabs>
          <w:tab w:val="left" w:pos="0"/>
        </w:tabs>
        <w:suppressAutoHyphens/>
        <w:spacing w:after="0" w:line="240" w:lineRule="auto"/>
        <w:ind w:firstLine="851"/>
        <w:contextualSpacing/>
        <w:jc w:val="both"/>
        <w:rPr>
          <w:rFonts w:ascii="Times New Roman" w:eastAsia="Times New Roman" w:hAnsi="Times New Roman" w:cs="Times New Roman"/>
          <w:sz w:val="28"/>
          <w:szCs w:val="28"/>
          <w:lang w:eastAsia="ru-RU"/>
        </w:rPr>
      </w:pPr>
      <w:r w:rsidRPr="006E15F5">
        <w:rPr>
          <w:rFonts w:ascii="Times New Roman" w:eastAsia="Times New Roman" w:hAnsi="Times New Roman" w:cs="Times New Roman"/>
          <w:sz w:val="28"/>
          <w:szCs w:val="28"/>
          <w:lang w:eastAsia="ru-RU"/>
        </w:rPr>
        <w:t>Ответ на межведомственный запрос, полученный в электронной форме, при необходимости распечатывается и заверяется личной подписью должностного лица.</w:t>
      </w:r>
    </w:p>
    <w:p w:rsidR="00981B26" w:rsidRPr="006E15F5" w:rsidRDefault="00981B26" w:rsidP="0007286E">
      <w:pPr>
        <w:tabs>
          <w:tab w:val="left" w:pos="0"/>
        </w:tabs>
        <w:spacing w:after="0" w:line="240" w:lineRule="auto"/>
        <w:ind w:firstLine="851"/>
        <w:contextualSpacing/>
        <w:jc w:val="both"/>
        <w:rPr>
          <w:rFonts w:ascii="Times New Roman" w:eastAsia="Times New Roman" w:hAnsi="Times New Roman" w:cs="Times New Roman"/>
          <w:sz w:val="28"/>
          <w:szCs w:val="28"/>
          <w:lang w:eastAsia="ru-RU"/>
        </w:rPr>
      </w:pPr>
      <w:r w:rsidRPr="006E15F5">
        <w:rPr>
          <w:rFonts w:ascii="Times New Roman" w:eastAsia="Times New Roman" w:hAnsi="Times New Roman" w:cs="Times New Roman"/>
          <w:sz w:val="28"/>
          <w:szCs w:val="28"/>
          <w:lang w:eastAsia="ru-RU"/>
        </w:rPr>
        <w:t xml:space="preserve">Срок подготовки межведомственного запроса не может превышать двух рабочих дней. </w:t>
      </w:r>
    </w:p>
    <w:p w:rsidR="00981B26" w:rsidRPr="006E15F5" w:rsidRDefault="00981B26" w:rsidP="0007286E">
      <w:pPr>
        <w:widowControl w:val="0"/>
        <w:tabs>
          <w:tab w:val="left" w:pos="0"/>
        </w:tabs>
        <w:suppressAutoHyphens/>
        <w:spacing w:after="0" w:line="240" w:lineRule="auto"/>
        <w:ind w:firstLine="851"/>
        <w:contextualSpacing/>
        <w:jc w:val="both"/>
        <w:rPr>
          <w:rFonts w:ascii="Times New Roman" w:eastAsia="Times New Roman" w:hAnsi="Times New Roman" w:cs="Arial"/>
          <w:sz w:val="28"/>
          <w:szCs w:val="28"/>
          <w:lang w:eastAsia="ru-RU"/>
        </w:rPr>
      </w:pPr>
      <w:r w:rsidRPr="006E15F5">
        <w:rPr>
          <w:rFonts w:ascii="Times New Roman" w:eastAsia="Times New Roman" w:hAnsi="Times New Roman" w:cs="Arial"/>
          <w:sz w:val="28"/>
          <w:szCs w:val="28"/>
          <w:lang w:eastAsia="ru-RU"/>
        </w:rPr>
        <w:t>Предельный срок для ответа на межведомственные запросы определен частью 3 статьи 7.2 Фед</w:t>
      </w:r>
      <w:r w:rsidR="000B5A41">
        <w:rPr>
          <w:rFonts w:ascii="Times New Roman" w:eastAsia="Times New Roman" w:hAnsi="Times New Roman" w:cs="Arial"/>
          <w:sz w:val="28"/>
          <w:szCs w:val="28"/>
          <w:lang w:eastAsia="ru-RU"/>
        </w:rPr>
        <w:t>ерального закона от 27.07.2010 №</w:t>
      </w:r>
      <w:r w:rsidRPr="006E15F5">
        <w:rPr>
          <w:rFonts w:ascii="Times New Roman" w:eastAsia="Times New Roman" w:hAnsi="Times New Roman" w:cs="Arial"/>
          <w:sz w:val="28"/>
          <w:szCs w:val="28"/>
          <w:lang w:eastAsia="ru-RU"/>
        </w:rPr>
        <w:t xml:space="preserve"> 210-ФЗ "Об организации предоставления государственных и муниципальных услуг". </w:t>
      </w:r>
    </w:p>
    <w:p w:rsidR="00981B26" w:rsidRPr="006E15F5" w:rsidRDefault="00981B26"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6E15F5">
        <w:rPr>
          <w:rFonts w:ascii="Times New Roman" w:hAnsi="Times New Roman" w:cs="Times New Roman"/>
          <w:sz w:val="28"/>
          <w:szCs w:val="28"/>
        </w:rPr>
        <w:t>Результатом выполнения административной процедуры является наличие полного пакета документов, необходимых для предоставления муниципальной услуги.</w:t>
      </w:r>
    </w:p>
    <w:p w:rsidR="00981B26" w:rsidRPr="003D7DFB" w:rsidRDefault="00981B26"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3D7DFB">
        <w:rPr>
          <w:rFonts w:ascii="Times New Roman" w:eastAsia="Times New Roman" w:hAnsi="Times New Roman" w:cs="Times New Roman"/>
          <w:sz w:val="28"/>
          <w:szCs w:val="28"/>
          <w:lang w:eastAsia="ar-SA"/>
        </w:rPr>
        <w:t>Критерием принятия решения является соответствие поступившего заявления и прилагаемых к нему документов требованиям пунктов 2.6.</w:t>
      </w:r>
      <w:r w:rsidR="0091285E">
        <w:rPr>
          <w:rFonts w:ascii="Times New Roman" w:eastAsia="Times New Roman" w:hAnsi="Times New Roman" w:cs="Times New Roman"/>
          <w:sz w:val="28"/>
          <w:szCs w:val="28"/>
          <w:lang w:eastAsia="ar-SA"/>
        </w:rPr>
        <w:t>1</w:t>
      </w:r>
      <w:r w:rsidRPr="003D7DFB">
        <w:rPr>
          <w:rFonts w:ascii="Times New Roman" w:eastAsia="Times New Roman" w:hAnsi="Times New Roman" w:cs="Times New Roman"/>
          <w:sz w:val="28"/>
          <w:szCs w:val="28"/>
          <w:lang w:eastAsia="ar-SA"/>
        </w:rPr>
        <w:t>, 2.10 настоящего  Административного регламента</w:t>
      </w:r>
      <w:r>
        <w:rPr>
          <w:rFonts w:ascii="Times New Roman" w:eastAsia="Times New Roman" w:hAnsi="Times New Roman" w:cs="Times New Roman"/>
          <w:sz w:val="28"/>
          <w:szCs w:val="28"/>
          <w:lang w:eastAsia="ar-SA"/>
        </w:rPr>
        <w:t xml:space="preserve">, а также наличие или отсутствие документов, предусмотренных п. 2.7. </w:t>
      </w:r>
      <w:r w:rsidRPr="003D7DFB">
        <w:rPr>
          <w:rFonts w:ascii="Times New Roman" w:eastAsia="Times New Roman" w:hAnsi="Times New Roman" w:cs="Times New Roman"/>
          <w:sz w:val="28"/>
          <w:szCs w:val="28"/>
          <w:lang w:eastAsia="ar-SA"/>
        </w:rPr>
        <w:t>настоящего  Административного регламента</w:t>
      </w:r>
      <w:r>
        <w:rPr>
          <w:rFonts w:ascii="Times New Roman" w:eastAsia="Times New Roman" w:hAnsi="Times New Roman" w:cs="Times New Roman"/>
          <w:sz w:val="28"/>
          <w:szCs w:val="28"/>
          <w:lang w:eastAsia="ar-SA"/>
        </w:rPr>
        <w:t>.</w:t>
      </w:r>
    </w:p>
    <w:p w:rsidR="00981B26" w:rsidRPr="003D7DFB" w:rsidRDefault="00981B26" w:rsidP="0007286E">
      <w:pPr>
        <w:widowControl w:val="0"/>
        <w:suppressAutoHyphens/>
        <w:autoSpaceDE w:val="0"/>
        <w:spacing w:after="0" w:line="240" w:lineRule="auto"/>
        <w:ind w:firstLine="708"/>
        <w:contextualSpacing/>
        <w:jc w:val="both"/>
        <w:rPr>
          <w:rFonts w:ascii="Times New Roman" w:eastAsia="Times New Roman" w:hAnsi="Times New Roman" w:cs="Times New Roman"/>
          <w:sz w:val="28"/>
          <w:szCs w:val="28"/>
          <w:lang w:eastAsia="ar-SA"/>
        </w:rPr>
      </w:pPr>
      <w:r w:rsidRPr="003D7DFB">
        <w:rPr>
          <w:rFonts w:ascii="Times New Roman" w:eastAsia="Times New Roman" w:hAnsi="Times New Roman" w:cs="Times New Roman"/>
          <w:sz w:val="28"/>
          <w:szCs w:val="28"/>
          <w:lang w:eastAsia="ar-SA"/>
        </w:rPr>
        <w:t>Способом фиксации результата выполнения административной процедуры является регистрация заявления в журнале учета заявлений о предоставлении муниципальной услуги.</w:t>
      </w:r>
    </w:p>
    <w:p w:rsidR="00981B26" w:rsidRDefault="00981B26" w:rsidP="0007286E">
      <w:pPr>
        <w:widowControl w:val="0"/>
        <w:suppressAutoHyphens/>
        <w:autoSpaceDE w:val="0"/>
        <w:spacing w:line="240" w:lineRule="auto"/>
        <w:ind w:firstLine="708"/>
        <w:contextualSpacing/>
        <w:jc w:val="both"/>
        <w:rPr>
          <w:rFonts w:ascii="Times New Roman" w:eastAsia="Times New Roman" w:hAnsi="Times New Roman" w:cs="Times New Roman"/>
          <w:sz w:val="28"/>
          <w:szCs w:val="28"/>
          <w:lang w:eastAsia="ar-SA"/>
        </w:rPr>
      </w:pPr>
      <w:r w:rsidRPr="003D7DFB">
        <w:rPr>
          <w:rFonts w:ascii="Times New Roman" w:eastAsia="Times New Roman" w:hAnsi="Times New Roman" w:cs="Times New Roman"/>
          <w:sz w:val="28"/>
          <w:szCs w:val="28"/>
          <w:lang w:eastAsia="ar-SA"/>
        </w:rPr>
        <w:t xml:space="preserve">Максимальный срок выполнения административной процедуры – </w:t>
      </w:r>
      <w:r>
        <w:rPr>
          <w:rFonts w:ascii="Times New Roman" w:eastAsia="Times New Roman" w:hAnsi="Times New Roman" w:cs="Times New Roman"/>
          <w:sz w:val="28"/>
          <w:szCs w:val="28"/>
          <w:lang w:eastAsia="ar-SA"/>
        </w:rPr>
        <w:t xml:space="preserve">7 рабочих дней </w:t>
      </w:r>
      <w:r w:rsidRPr="003D7DFB">
        <w:rPr>
          <w:rFonts w:ascii="Times New Roman" w:eastAsia="Times New Roman" w:hAnsi="Times New Roman" w:cs="Times New Roman"/>
          <w:sz w:val="28"/>
          <w:szCs w:val="28"/>
          <w:lang w:eastAsia="ar-SA"/>
        </w:rPr>
        <w:t>со дня регистрации заявления.</w:t>
      </w:r>
    </w:p>
    <w:p w:rsidR="005F1AFB" w:rsidRDefault="005F1AFB" w:rsidP="00FD38C7">
      <w:pPr>
        <w:widowControl w:val="0"/>
        <w:suppressAutoHyphens/>
        <w:autoSpaceDE w:val="0"/>
        <w:spacing w:line="240" w:lineRule="auto"/>
        <w:contextualSpacing/>
        <w:jc w:val="both"/>
        <w:rPr>
          <w:rFonts w:ascii="Times New Roman" w:eastAsia="Times New Roman" w:hAnsi="Times New Roman" w:cs="Times New Roman"/>
          <w:sz w:val="28"/>
          <w:szCs w:val="28"/>
          <w:lang w:eastAsia="ar-SA"/>
        </w:rPr>
      </w:pPr>
    </w:p>
    <w:p w:rsidR="001118D2" w:rsidRDefault="00981B26" w:rsidP="0007286E">
      <w:pPr>
        <w:autoSpaceDE w:val="0"/>
        <w:autoSpaceDN w:val="0"/>
        <w:adjustRightInd w:val="0"/>
        <w:spacing w:after="0" w:line="240" w:lineRule="auto"/>
        <w:ind w:firstLine="540"/>
        <w:contextualSpacing/>
        <w:jc w:val="both"/>
        <w:rPr>
          <w:rFonts w:ascii="Times New Roman" w:hAnsi="Times New Roman" w:cs="Times New Roman"/>
          <w:b/>
          <w:sz w:val="28"/>
          <w:szCs w:val="28"/>
        </w:rPr>
      </w:pPr>
      <w:r w:rsidRPr="00615D3B">
        <w:rPr>
          <w:rFonts w:ascii="Times New Roman" w:hAnsi="Times New Roman" w:cs="Times New Roman"/>
          <w:b/>
          <w:sz w:val="28"/>
          <w:szCs w:val="28"/>
        </w:rPr>
        <w:t xml:space="preserve">3.2.3. </w:t>
      </w:r>
      <w:r w:rsidR="001118D2">
        <w:rPr>
          <w:rFonts w:ascii="Times New Roman" w:hAnsi="Times New Roman" w:cs="Times New Roman"/>
          <w:b/>
          <w:sz w:val="28"/>
          <w:szCs w:val="28"/>
        </w:rPr>
        <w:t>Подготовка</w:t>
      </w:r>
      <w:r w:rsidR="001118D2">
        <w:rPr>
          <w:rFonts w:ascii="Times New Roman" w:hAnsi="Times New Roman" w:cs="Times New Roman"/>
          <w:b/>
          <w:bCs/>
          <w:sz w:val="28"/>
          <w:szCs w:val="28"/>
        </w:rPr>
        <w:t xml:space="preserve"> заключения о возможности предоставления муниципального имущества в аренду, направления заявки на оценку либо уведомления о невозможности предоставления </w:t>
      </w:r>
      <w:r w:rsidRPr="00615D3B">
        <w:rPr>
          <w:rFonts w:ascii="Times New Roman" w:hAnsi="Times New Roman" w:cs="Times New Roman"/>
          <w:b/>
          <w:sz w:val="28"/>
          <w:szCs w:val="28"/>
        </w:rPr>
        <w:t>услуги</w:t>
      </w:r>
    </w:p>
    <w:p w:rsidR="001118D2" w:rsidRDefault="001118D2" w:rsidP="0007286E">
      <w:pPr>
        <w:autoSpaceDE w:val="0"/>
        <w:autoSpaceDN w:val="0"/>
        <w:adjustRightInd w:val="0"/>
        <w:spacing w:after="0" w:line="240" w:lineRule="auto"/>
        <w:ind w:firstLine="540"/>
        <w:contextualSpacing/>
        <w:jc w:val="both"/>
        <w:rPr>
          <w:rFonts w:ascii="Times New Roman" w:hAnsi="Times New Roman" w:cs="Times New Roman"/>
          <w:b/>
          <w:sz w:val="28"/>
          <w:szCs w:val="28"/>
        </w:rPr>
      </w:pPr>
    </w:p>
    <w:p w:rsidR="00981B26" w:rsidRPr="006E15F5" w:rsidRDefault="00981B26"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ar-SA"/>
        </w:rPr>
      </w:pPr>
      <w:r w:rsidRPr="00D12F13">
        <w:rPr>
          <w:rFonts w:ascii="Times New Roman" w:eastAsia="Times New Roman" w:hAnsi="Times New Roman" w:cs="Times New Roman"/>
          <w:sz w:val="28"/>
          <w:szCs w:val="28"/>
          <w:lang w:eastAsia="ar-SA"/>
        </w:rPr>
        <w:t>Основание</w:t>
      </w:r>
      <w:r>
        <w:rPr>
          <w:rFonts w:ascii="Times New Roman" w:eastAsia="Times New Roman" w:hAnsi="Times New Roman" w:cs="Times New Roman"/>
          <w:sz w:val="28"/>
          <w:szCs w:val="28"/>
          <w:lang w:eastAsia="ar-SA"/>
        </w:rPr>
        <w:t>м для</w:t>
      </w:r>
      <w:r w:rsidRPr="00D12F13">
        <w:rPr>
          <w:rFonts w:ascii="Times New Roman" w:eastAsia="Times New Roman" w:hAnsi="Times New Roman" w:cs="Times New Roman"/>
          <w:sz w:val="28"/>
          <w:szCs w:val="28"/>
          <w:lang w:eastAsia="ar-SA"/>
        </w:rPr>
        <w:t xml:space="preserve"> начала процедуры является </w:t>
      </w:r>
      <w:r w:rsidRPr="006E15F5">
        <w:rPr>
          <w:rFonts w:ascii="Times New Roman" w:hAnsi="Times New Roman" w:cs="Times New Roman"/>
          <w:sz w:val="28"/>
          <w:szCs w:val="28"/>
        </w:rPr>
        <w:t>наличие полного пакета документов, необходимых для предоставления муниципальной услуги.</w:t>
      </w:r>
    </w:p>
    <w:p w:rsidR="00981B26" w:rsidRPr="00204AD8" w:rsidRDefault="00981B26" w:rsidP="0007286E">
      <w:pPr>
        <w:widowControl w:val="0"/>
        <w:suppressAutoHyphens/>
        <w:autoSpaceDE w:val="0"/>
        <w:spacing w:after="0" w:line="240" w:lineRule="auto"/>
        <w:ind w:firstLine="851"/>
        <w:contextualSpacing/>
        <w:jc w:val="both"/>
        <w:rPr>
          <w:rFonts w:ascii="Arial" w:eastAsia="Lucida Sans Unicode" w:hAnsi="Arial" w:cs="Mangal"/>
          <w:kern w:val="3"/>
          <w:sz w:val="24"/>
          <w:szCs w:val="24"/>
          <w:lang w:eastAsia="zh-CN" w:bidi="hi-IN"/>
        </w:rPr>
      </w:pPr>
      <w:r w:rsidRPr="00204AD8">
        <w:rPr>
          <w:rFonts w:ascii="Times New Roman" w:eastAsia="Lucida Sans Unicode" w:hAnsi="Times New Roman" w:cs="Times New Roman"/>
          <w:kern w:val="3"/>
          <w:sz w:val="28"/>
          <w:szCs w:val="28"/>
          <w:lang w:eastAsia="zh-CN" w:bidi="hi-IN"/>
        </w:rPr>
        <w:t>Должностным</w:t>
      </w:r>
      <w:r w:rsidR="00911A31">
        <w:rPr>
          <w:rFonts w:ascii="Times New Roman" w:eastAsia="Lucida Sans Unicode" w:hAnsi="Times New Roman" w:cs="Times New Roman"/>
          <w:kern w:val="3"/>
          <w:sz w:val="28"/>
          <w:szCs w:val="28"/>
          <w:lang w:eastAsia="zh-CN" w:bidi="hi-IN"/>
        </w:rPr>
        <w:t>и лицами</w:t>
      </w:r>
      <w:r w:rsidRPr="00204AD8">
        <w:rPr>
          <w:rFonts w:ascii="Times New Roman" w:eastAsia="Lucida Sans Unicode" w:hAnsi="Times New Roman" w:cs="Times New Roman"/>
          <w:kern w:val="3"/>
          <w:sz w:val="28"/>
          <w:szCs w:val="28"/>
          <w:lang w:eastAsia="zh-CN" w:bidi="hi-IN"/>
        </w:rPr>
        <w:t xml:space="preserve">, ответственными за выполнение данного административного действия, </w:t>
      </w:r>
      <w:r w:rsidR="00911A31">
        <w:rPr>
          <w:rFonts w:ascii="Times New Roman" w:eastAsia="Calibri" w:hAnsi="Times New Roman" w:cs="Times New Roman"/>
          <w:sz w:val="28"/>
          <w:szCs w:val="28"/>
        </w:rPr>
        <w:t>являю</w:t>
      </w:r>
      <w:r w:rsidRPr="00204AD8">
        <w:rPr>
          <w:rFonts w:ascii="Times New Roman" w:eastAsia="Calibri" w:hAnsi="Times New Roman" w:cs="Times New Roman"/>
          <w:sz w:val="28"/>
          <w:szCs w:val="28"/>
        </w:rPr>
        <w:t xml:space="preserve">тся </w:t>
      </w:r>
      <w:r w:rsidR="00C169F2">
        <w:rPr>
          <w:rFonts w:ascii="Times New Roman" w:eastAsia="Lucida Sans Unicode" w:hAnsi="Times New Roman" w:cs="Times New Roman"/>
          <w:sz w:val="28"/>
          <w:szCs w:val="28"/>
          <w:lang w:eastAsia="zh-CN"/>
        </w:rPr>
        <w:t xml:space="preserve">ответственный специалист, </w:t>
      </w:r>
      <w:r w:rsidR="00C169F2">
        <w:rPr>
          <w:rFonts w:ascii="Times New Roman" w:hAnsi="Times New Roman" w:cs="Times New Roman"/>
          <w:sz w:val="28"/>
          <w:szCs w:val="28"/>
        </w:rPr>
        <w:t>специалист</w:t>
      </w:r>
      <w:r w:rsidR="00C169F2">
        <w:rPr>
          <w:rFonts w:ascii="Times New Roman" w:eastAsia="Times New Roman" w:hAnsi="Times New Roman" w:cs="Times New Roman"/>
          <w:sz w:val="28"/>
          <w:szCs w:val="28"/>
          <w:lang w:eastAsia="ar-SA"/>
        </w:rPr>
        <w:t xml:space="preserve"> </w:t>
      </w:r>
      <w:r w:rsidR="00F73E5B">
        <w:rPr>
          <w:rFonts w:ascii="Times New Roman" w:eastAsia="Times New Roman" w:hAnsi="Times New Roman" w:cs="Times New Roman"/>
          <w:sz w:val="28"/>
          <w:szCs w:val="28"/>
          <w:lang w:eastAsia="ar-SA"/>
        </w:rPr>
        <w:t>Администрации</w:t>
      </w:r>
      <w:r w:rsidR="00C169F2" w:rsidRPr="00B6613E">
        <w:rPr>
          <w:rFonts w:ascii="Times New Roman" w:eastAsia="Times New Roman" w:hAnsi="Times New Roman" w:cs="Times New Roman"/>
          <w:sz w:val="28"/>
          <w:szCs w:val="28"/>
          <w:lang w:eastAsia="ar-SA"/>
        </w:rPr>
        <w:t>, ответственн</w:t>
      </w:r>
      <w:r w:rsidR="00C169F2">
        <w:rPr>
          <w:rFonts w:ascii="Times New Roman" w:eastAsia="Times New Roman" w:hAnsi="Times New Roman" w:cs="Times New Roman"/>
          <w:sz w:val="28"/>
          <w:szCs w:val="28"/>
          <w:lang w:eastAsia="ar-SA"/>
        </w:rPr>
        <w:t>ый</w:t>
      </w:r>
      <w:r w:rsidR="00C169F2" w:rsidRPr="00B6613E">
        <w:rPr>
          <w:rFonts w:ascii="Times New Roman" w:eastAsia="Times New Roman" w:hAnsi="Times New Roman" w:cs="Times New Roman"/>
          <w:sz w:val="28"/>
          <w:szCs w:val="28"/>
          <w:lang w:eastAsia="ar-SA"/>
        </w:rPr>
        <w:t xml:space="preserve"> за прием (выдачу) и регистрацию входящей и исходящей корреспонденции</w:t>
      </w:r>
      <w:r w:rsidR="00C169F2">
        <w:rPr>
          <w:rFonts w:ascii="Times New Roman" w:eastAsia="Times New Roman" w:hAnsi="Times New Roman" w:cs="Times New Roman"/>
          <w:sz w:val="28"/>
          <w:szCs w:val="28"/>
          <w:lang w:eastAsia="ar-SA"/>
        </w:rPr>
        <w:t>.</w:t>
      </w:r>
    </w:p>
    <w:p w:rsidR="00981B26" w:rsidRPr="00204AD8" w:rsidRDefault="00981B26" w:rsidP="0007286E">
      <w:pPr>
        <w:autoSpaceDE w:val="0"/>
        <w:autoSpaceDN w:val="0"/>
        <w:adjustRightInd w:val="0"/>
        <w:spacing w:after="0" w:line="240" w:lineRule="auto"/>
        <w:ind w:firstLine="851"/>
        <w:contextualSpacing/>
        <w:jc w:val="both"/>
        <w:outlineLvl w:val="1"/>
        <w:rPr>
          <w:rFonts w:ascii="Arial" w:eastAsia="Lucida Sans Unicode" w:hAnsi="Arial" w:cs="Mangal"/>
          <w:kern w:val="3"/>
          <w:sz w:val="24"/>
          <w:szCs w:val="24"/>
          <w:lang w:eastAsia="zh-CN" w:bidi="hi-IN"/>
        </w:rPr>
      </w:pPr>
      <w:r w:rsidRPr="00204AD8">
        <w:rPr>
          <w:rFonts w:ascii="Times New Roman" w:eastAsia="Lucida Sans Unicode" w:hAnsi="Times New Roman" w:cs="Times New Roman"/>
          <w:sz w:val="28"/>
          <w:szCs w:val="28"/>
          <w:lang w:eastAsia="zh-CN"/>
        </w:rPr>
        <w:t xml:space="preserve">Выполнение административной процедуры осуществляют </w:t>
      </w:r>
      <w:r>
        <w:rPr>
          <w:rFonts w:ascii="Times New Roman" w:eastAsia="Lucida Sans Unicode" w:hAnsi="Times New Roman" w:cs="Times New Roman"/>
          <w:sz w:val="28"/>
          <w:szCs w:val="28"/>
          <w:lang w:eastAsia="zh-CN"/>
        </w:rPr>
        <w:t xml:space="preserve">ответственный специалист, </w:t>
      </w:r>
      <w:r w:rsidR="00C169F2">
        <w:rPr>
          <w:rFonts w:ascii="Times New Roman" w:hAnsi="Times New Roman" w:cs="Times New Roman"/>
          <w:sz w:val="28"/>
          <w:szCs w:val="28"/>
        </w:rPr>
        <w:t>специалист</w:t>
      </w:r>
      <w:r w:rsidR="00C169F2">
        <w:rPr>
          <w:rFonts w:ascii="Times New Roman" w:eastAsia="Times New Roman" w:hAnsi="Times New Roman" w:cs="Times New Roman"/>
          <w:sz w:val="28"/>
          <w:szCs w:val="28"/>
          <w:lang w:eastAsia="ar-SA"/>
        </w:rPr>
        <w:t xml:space="preserve"> </w:t>
      </w:r>
      <w:r w:rsidR="00F73E5B">
        <w:rPr>
          <w:rFonts w:ascii="Times New Roman" w:eastAsia="Times New Roman" w:hAnsi="Times New Roman" w:cs="Times New Roman"/>
          <w:sz w:val="28"/>
          <w:szCs w:val="28"/>
          <w:lang w:eastAsia="ar-SA"/>
        </w:rPr>
        <w:t>Администрации</w:t>
      </w:r>
      <w:r w:rsidR="00C169F2" w:rsidRPr="00B6613E">
        <w:rPr>
          <w:rFonts w:ascii="Times New Roman" w:eastAsia="Times New Roman" w:hAnsi="Times New Roman" w:cs="Times New Roman"/>
          <w:sz w:val="28"/>
          <w:szCs w:val="28"/>
          <w:lang w:eastAsia="ar-SA"/>
        </w:rPr>
        <w:t>, ответственн</w:t>
      </w:r>
      <w:r w:rsidR="00C169F2">
        <w:rPr>
          <w:rFonts w:ascii="Times New Roman" w:eastAsia="Times New Roman" w:hAnsi="Times New Roman" w:cs="Times New Roman"/>
          <w:sz w:val="28"/>
          <w:szCs w:val="28"/>
          <w:lang w:eastAsia="ar-SA"/>
        </w:rPr>
        <w:t>ый</w:t>
      </w:r>
      <w:r w:rsidR="00C169F2" w:rsidRPr="00B6613E">
        <w:rPr>
          <w:rFonts w:ascii="Times New Roman" w:eastAsia="Times New Roman" w:hAnsi="Times New Roman" w:cs="Times New Roman"/>
          <w:sz w:val="28"/>
          <w:szCs w:val="28"/>
          <w:lang w:eastAsia="ar-SA"/>
        </w:rPr>
        <w:t xml:space="preserve"> за прием (выдачу) и регистрацию входящей и исходящей корреспонденции</w:t>
      </w:r>
      <w:r w:rsidR="00C169F2">
        <w:rPr>
          <w:rFonts w:ascii="Times New Roman" w:eastAsia="Lucida Sans Unicode" w:hAnsi="Times New Roman" w:cs="Times New Roman"/>
          <w:sz w:val="28"/>
          <w:szCs w:val="28"/>
          <w:lang w:eastAsia="zh-CN"/>
        </w:rPr>
        <w:t>.</w:t>
      </w:r>
    </w:p>
    <w:p w:rsidR="001118D2" w:rsidRPr="00D12F13" w:rsidRDefault="001118D2"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ar-SA"/>
        </w:rPr>
      </w:pPr>
      <w:r w:rsidRPr="00D12F13">
        <w:rPr>
          <w:rFonts w:ascii="Times New Roman" w:eastAsia="Times New Roman" w:hAnsi="Times New Roman" w:cs="Times New Roman"/>
          <w:sz w:val="28"/>
          <w:szCs w:val="28"/>
          <w:lang w:eastAsia="ar-SA"/>
        </w:rPr>
        <w:t xml:space="preserve">В случае </w:t>
      </w:r>
      <w:r>
        <w:rPr>
          <w:rFonts w:ascii="Times New Roman" w:eastAsia="Times New Roman" w:hAnsi="Times New Roman" w:cs="Times New Roman"/>
          <w:sz w:val="28"/>
          <w:szCs w:val="28"/>
          <w:lang w:eastAsia="ar-SA"/>
        </w:rPr>
        <w:t xml:space="preserve">отсутствия оснований для </w:t>
      </w:r>
      <w:r w:rsidRPr="00D12F13">
        <w:rPr>
          <w:rFonts w:ascii="Times New Roman" w:eastAsia="Times New Roman" w:hAnsi="Times New Roman" w:cs="Times New Roman"/>
          <w:sz w:val="28"/>
          <w:szCs w:val="28"/>
          <w:lang w:eastAsia="ar-SA"/>
        </w:rPr>
        <w:t>отказ</w:t>
      </w:r>
      <w:r>
        <w:rPr>
          <w:rFonts w:ascii="Times New Roman" w:eastAsia="Times New Roman" w:hAnsi="Times New Roman" w:cs="Times New Roman"/>
          <w:sz w:val="28"/>
          <w:szCs w:val="28"/>
          <w:lang w:eastAsia="ar-SA"/>
        </w:rPr>
        <w:t>а</w:t>
      </w:r>
      <w:r w:rsidRPr="00D12F13">
        <w:rPr>
          <w:rFonts w:ascii="Times New Roman" w:eastAsia="Times New Roman" w:hAnsi="Times New Roman" w:cs="Times New Roman"/>
          <w:sz w:val="28"/>
          <w:szCs w:val="28"/>
          <w:lang w:eastAsia="ar-SA"/>
        </w:rPr>
        <w:t xml:space="preserve"> в предоставлении муниципальной услуги</w:t>
      </w:r>
      <w:r w:rsidR="000B5A41">
        <w:rPr>
          <w:rFonts w:ascii="Times New Roman" w:eastAsia="Times New Roman" w:hAnsi="Times New Roman" w:cs="Times New Roman"/>
          <w:sz w:val="28"/>
          <w:szCs w:val="28"/>
          <w:lang w:eastAsia="ar-SA"/>
        </w:rPr>
        <w:t xml:space="preserve"> </w:t>
      </w:r>
      <w:r w:rsidRPr="00D12F13">
        <w:rPr>
          <w:rFonts w:ascii="Times New Roman" w:eastAsia="Times New Roman" w:hAnsi="Times New Roman" w:cs="Times New Roman"/>
          <w:sz w:val="28"/>
          <w:szCs w:val="28"/>
          <w:lang w:eastAsia="ar-SA"/>
        </w:rPr>
        <w:t xml:space="preserve">специалист, ответственный за выполнение административной процедуры, </w:t>
      </w:r>
      <w:r>
        <w:rPr>
          <w:rFonts w:ascii="Times New Roman" w:eastAsia="Times New Roman" w:hAnsi="Times New Roman" w:cs="Times New Roman"/>
          <w:sz w:val="28"/>
          <w:szCs w:val="28"/>
          <w:lang w:eastAsia="ar-SA"/>
        </w:rPr>
        <w:t>г</w:t>
      </w:r>
      <w:r>
        <w:rPr>
          <w:rFonts w:ascii="Times New Roman" w:hAnsi="Times New Roman" w:cs="Times New Roman"/>
          <w:sz w:val="28"/>
          <w:szCs w:val="28"/>
        </w:rPr>
        <w:t xml:space="preserve">отовит заключение о возможности предоставления муниципального имущества в аренду и соответствующий проект постановления Администрации городского </w:t>
      </w:r>
      <w:r w:rsidR="006E36C7">
        <w:rPr>
          <w:rFonts w:ascii="Times New Roman" w:hAnsi="Times New Roman" w:cs="Times New Roman"/>
          <w:sz w:val="28"/>
          <w:szCs w:val="28"/>
        </w:rPr>
        <w:t>поселения Новосемейкино</w:t>
      </w:r>
      <w:r w:rsidR="00911A31">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и отправляет на </w:t>
      </w:r>
      <w:r>
        <w:rPr>
          <w:rFonts w:ascii="Times New Roman" w:eastAsia="Times New Roman" w:hAnsi="Times New Roman" w:cs="Times New Roman"/>
          <w:sz w:val="28"/>
          <w:szCs w:val="28"/>
          <w:lang w:eastAsia="ar-SA"/>
        </w:rPr>
        <w:t>согласование</w:t>
      </w:r>
      <w:r w:rsidR="006E36C7">
        <w:rPr>
          <w:rFonts w:ascii="Times New Roman" w:eastAsia="Times New Roman" w:hAnsi="Times New Roman" w:cs="Times New Roman"/>
          <w:sz w:val="28"/>
          <w:szCs w:val="28"/>
          <w:lang w:eastAsia="ar-SA"/>
        </w:rPr>
        <w:t xml:space="preserve"> Главе администрации</w:t>
      </w:r>
      <w:r>
        <w:rPr>
          <w:rFonts w:ascii="Times New Roman" w:eastAsia="Times New Roman" w:hAnsi="Times New Roman" w:cs="Times New Roman"/>
          <w:sz w:val="28"/>
          <w:szCs w:val="28"/>
          <w:lang w:eastAsia="ar-SA"/>
        </w:rPr>
        <w:t>.</w:t>
      </w:r>
    </w:p>
    <w:p w:rsidR="001118D2" w:rsidRPr="00911A31" w:rsidRDefault="006E36C7" w:rsidP="00911A31">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w:t>
      </w:r>
      <w:r w:rsidR="001118D2" w:rsidRPr="006004BB">
        <w:rPr>
          <w:rFonts w:ascii="Times New Roman" w:eastAsia="Times New Roman" w:hAnsi="Times New Roman" w:cs="Times New Roman"/>
          <w:sz w:val="28"/>
          <w:szCs w:val="28"/>
          <w:lang w:eastAsia="ru-RU"/>
        </w:rPr>
        <w:t xml:space="preserve"> согласовывает проект </w:t>
      </w:r>
      <w:r w:rsidR="001118D2">
        <w:rPr>
          <w:rFonts w:ascii="Times New Roman" w:eastAsia="Times New Roman" w:hAnsi="Times New Roman" w:cs="Times New Roman"/>
          <w:sz w:val="28"/>
          <w:szCs w:val="28"/>
          <w:lang w:eastAsia="ru-RU"/>
        </w:rPr>
        <w:t xml:space="preserve">Постановления </w:t>
      </w:r>
      <w:r w:rsidR="00911A31">
        <w:rPr>
          <w:rFonts w:ascii="Times New Roman" w:eastAsia="Times New Roman" w:hAnsi="Times New Roman" w:cs="Times New Roman"/>
          <w:sz w:val="28"/>
          <w:szCs w:val="28"/>
          <w:lang w:eastAsia="ru-RU"/>
        </w:rPr>
        <w:t xml:space="preserve">Администрации городского </w:t>
      </w:r>
      <w:r>
        <w:rPr>
          <w:rFonts w:ascii="Times New Roman" w:eastAsia="Times New Roman" w:hAnsi="Times New Roman" w:cs="Times New Roman"/>
          <w:sz w:val="28"/>
          <w:szCs w:val="28"/>
          <w:lang w:eastAsia="ru-RU"/>
        </w:rPr>
        <w:t>поселения Новосемейкино</w:t>
      </w:r>
      <w:r w:rsidR="00911A31">
        <w:rPr>
          <w:rFonts w:ascii="Times New Roman" w:eastAsia="Times New Roman" w:hAnsi="Times New Roman" w:cs="Times New Roman"/>
          <w:sz w:val="28"/>
          <w:szCs w:val="28"/>
          <w:lang w:eastAsia="ru-RU"/>
        </w:rPr>
        <w:t xml:space="preserve"> </w:t>
      </w:r>
      <w:r w:rsidR="001118D2">
        <w:rPr>
          <w:rFonts w:ascii="Times New Roman" w:eastAsia="Times New Roman" w:hAnsi="Times New Roman" w:cs="Times New Roman"/>
          <w:sz w:val="28"/>
          <w:szCs w:val="28"/>
          <w:lang w:eastAsia="ru-RU"/>
        </w:rPr>
        <w:t xml:space="preserve">о предоставлении муниципальной услуги </w:t>
      </w:r>
      <w:r w:rsidR="001118D2">
        <w:rPr>
          <w:rFonts w:ascii="Times New Roman" w:eastAsia="Times New Roman" w:hAnsi="Times New Roman" w:cs="Times New Roman"/>
          <w:sz w:val="28"/>
          <w:szCs w:val="28"/>
          <w:lang w:eastAsia="ru-RU"/>
        </w:rPr>
        <w:lastRenderedPageBreak/>
        <w:t>(далее – Постановление), дает поручение специалисту, ответственному з</w:t>
      </w:r>
      <w:r w:rsidR="00911A31">
        <w:rPr>
          <w:rFonts w:ascii="Times New Roman" w:eastAsia="Times New Roman" w:hAnsi="Times New Roman" w:cs="Times New Roman"/>
          <w:sz w:val="28"/>
          <w:szCs w:val="28"/>
          <w:lang w:eastAsia="ru-RU"/>
        </w:rPr>
        <w:t>а проведение торгов и подготовку</w:t>
      </w:r>
      <w:r w:rsidR="001118D2">
        <w:rPr>
          <w:rFonts w:ascii="Times New Roman" w:eastAsia="Times New Roman" w:hAnsi="Times New Roman" w:cs="Times New Roman"/>
          <w:sz w:val="28"/>
          <w:szCs w:val="28"/>
          <w:lang w:eastAsia="ru-RU"/>
        </w:rPr>
        <w:t xml:space="preserve"> оценки, о направлении заявки</w:t>
      </w:r>
      <w:r w:rsidR="001118D2">
        <w:rPr>
          <w:rFonts w:ascii="Times New Roman" w:hAnsi="Times New Roman" w:cs="Times New Roman"/>
          <w:sz w:val="28"/>
          <w:szCs w:val="28"/>
        </w:rPr>
        <w:t xml:space="preserve"> на оценку независимому оценщику.</w:t>
      </w:r>
    </w:p>
    <w:p w:rsidR="00981B26" w:rsidRPr="00D12F13" w:rsidRDefault="00981B26"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D12F13">
        <w:rPr>
          <w:rFonts w:ascii="Times New Roman" w:eastAsia="Times New Roman" w:hAnsi="Times New Roman" w:cs="Times New Roman"/>
          <w:sz w:val="28"/>
          <w:szCs w:val="28"/>
          <w:lang w:eastAsia="ar-SA"/>
        </w:rPr>
        <w:t xml:space="preserve">В случае </w:t>
      </w:r>
      <w:r>
        <w:rPr>
          <w:rFonts w:ascii="Times New Roman" w:eastAsia="Times New Roman" w:hAnsi="Times New Roman" w:cs="Times New Roman"/>
          <w:sz w:val="28"/>
          <w:szCs w:val="28"/>
          <w:lang w:eastAsia="ar-SA"/>
        </w:rPr>
        <w:t xml:space="preserve">наличия оснований для </w:t>
      </w:r>
      <w:r w:rsidRPr="00D12F13">
        <w:rPr>
          <w:rFonts w:ascii="Times New Roman" w:eastAsia="Times New Roman" w:hAnsi="Times New Roman" w:cs="Times New Roman"/>
          <w:sz w:val="28"/>
          <w:szCs w:val="28"/>
          <w:lang w:eastAsia="ar-SA"/>
        </w:rPr>
        <w:t>отказ</w:t>
      </w:r>
      <w:r>
        <w:rPr>
          <w:rFonts w:ascii="Times New Roman" w:eastAsia="Times New Roman" w:hAnsi="Times New Roman" w:cs="Times New Roman"/>
          <w:sz w:val="28"/>
          <w:szCs w:val="28"/>
          <w:lang w:eastAsia="ar-SA"/>
        </w:rPr>
        <w:t>а</w:t>
      </w:r>
      <w:r w:rsidRPr="00D12F13">
        <w:rPr>
          <w:rFonts w:ascii="Times New Roman" w:eastAsia="Times New Roman" w:hAnsi="Times New Roman" w:cs="Times New Roman"/>
          <w:sz w:val="28"/>
          <w:szCs w:val="28"/>
          <w:lang w:eastAsia="ar-SA"/>
        </w:rPr>
        <w:t xml:space="preserve"> в предоставлении муниципальной услуги специалист, ответственный за выполнение административной процедуры, </w:t>
      </w:r>
      <w:r>
        <w:rPr>
          <w:rFonts w:ascii="Times New Roman" w:eastAsia="Times New Roman" w:hAnsi="Times New Roman" w:cs="Times New Roman"/>
          <w:sz w:val="28"/>
          <w:szCs w:val="28"/>
          <w:lang w:eastAsia="ar-SA"/>
        </w:rPr>
        <w:t xml:space="preserve">подготавливает </w:t>
      </w:r>
      <w:r w:rsidR="00C12FA0">
        <w:rPr>
          <w:rFonts w:ascii="Times New Roman" w:eastAsia="Times New Roman" w:hAnsi="Times New Roman" w:cs="Times New Roman"/>
          <w:sz w:val="28"/>
          <w:szCs w:val="28"/>
          <w:lang w:eastAsia="ar-SA"/>
        </w:rPr>
        <w:t>уведомление</w:t>
      </w:r>
      <w:r>
        <w:rPr>
          <w:rFonts w:ascii="Times New Roman" w:eastAsia="Times New Roman" w:hAnsi="Times New Roman" w:cs="Times New Roman"/>
          <w:sz w:val="28"/>
          <w:szCs w:val="28"/>
          <w:lang w:eastAsia="ru-RU"/>
        </w:rPr>
        <w:t xml:space="preserve"> об отказе в предоставлении муниципальной услуги и отправляет на </w:t>
      </w:r>
      <w:r>
        <w:rPr>
          <w:rFonts w:ascii="Times New Roman" w:eastAsia="Times New Roman" w:hAnsi="Times New Roman" w:cs="Times New Roman"/>
          <w:sz w:val="28"/>
          <w:szCs w:val="28"/>
          <w:lang w:eastAsia="ar-SA"/>
        </w:rPr>
        <w:t>согласование</w:t>
      </w:r>
      <w:r w:rsidR="00C12FA0">
        <w:rPr>
          <w:rFonts w:ascii="Times New Roman" w:eastAsia="Times New Roman" w:hAnsi="Times New Roman" w:cs="Times New Roman"/>
          <w:sz w:val="28"/>
          <w:szCs w:val="28"/>
          <w:lang w:eastAsia="ar-SA"/>
        </w:rPr>
        <w:t xml:space="preserve"> и подписание</w:t>
      </w:r>
      <w:r w:rsidR="006E36C7">
        <w:rPr>
          <w:rFonts w:ascii="Times New Roman" w:eastAsia="Times New Roman" w:hAnsi="Times New Roman" w:cs="Times New Roman"/>
          <w:sz w:val="28"/>
          <w:szCs w:val="28"/>
          <w:lang w:eastAsia="ar-SA"/>
        </w:rPr>
        <w:t xml:space="preserve"> Главе администрации</w:t>
      </w:r>
      <w:r>
        <w:rPr>
          <w:rFonts w:ascii="Times New Roman" w:eastAsia="Times New Roman" w:hAnsi="Times New Roman" w:cs="Times New Roman"/>
          <w:sz w:val="28"/>
          <w:szCs w:val="28"/>
          <w:lang w:eastAsia="ar-SA"/>
        </w:rPr>
        <w:t>.</w:t>
      </w:r>
    </w:p>
    <w:p w:rsidR="00C169F2" w:rsidRDefault="00C169F2"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 xml:space="preserve">Ответственный специалист уведомляет по телефону </w:t>
      </w:r>
      <w:r>
        <w:rPr>
          <w:rFonts w:ascii="Times New Roman" w:eastAsia="Times New Roman" w:hAnsi="Times New Roman" w:cs="Times New Roman"/>
          <w:sz w:val="28"/>
          <w:szCs w:val="28"/>
          <w:lang w:eastAsia="ru-RU"/>
        </w:rPr>
        <w:t xml:space="preserve">заявителя </w:t>
      </w:r>
      <w:r w:rsidRPr="006004BB">
        <w:rPr>
          <w:rFonts w:ascii="Times New Roman" w:eastAsia="Times New Roman" w:hAnsi="Times New Roman" w:cs="Times New Roman"/>
          <w:sz w:val="28"/>
          <w:szCs w:val="28"/>
          <w:lang w:eastAsia="ru-RU"/>
        </w:rPr>
        <w:t xml:space="preserve">о подготовке </w:t>
      </w:r>
      <w:r>
        <w:rPr>
          <w:rFonts w:ascii="Times New Roman" w:hAnsi="Times New Roman" w:cs="Times New Roman"/>
          <w:sz w:val="28"/>
          <w:szCs w:val="28"/>
        </w:rPr>
        <w:t xml:space="preserve">уведомления о невозможности предоставления имущества в аренду </w:t>
      </w:r>
      <w:r w:rsidRPr="006004BB">
        <w:rPr>
          <w:rFonts w:ascii="Times New Roman" w:eastAsia="Times New Roman" w:hAnsi="Times New Roman" w:cs="Times New Roman"/>
          <w:sz w:val="28"/>
          <w:szCs w:val="28"/>
          <w:lang w:eastAsia="ru-RU"/>
        </w:rPr>
        <w:t xml:space="preserve">и </w:t>
      </w:r>
      <w:r w:rsidRPr="00B6613E">
        <w:rPr>
          <w:rFonts w:ascii="Times New Roman" w:eastAsia="Times New Roman" w:hAnsi="Times New Roman" w:cs="Times New Roman"/>
          <w:sz w:val="28"/>
          <w:szCs w:val="28"/>
          <w:lang w:eastAsia="ar-SA"/>
        </w:rPr>
        <w:t xml:space="preserve">согласовывает с заявителем дату и время его </w:t>
      </w:r>
      <w:r>
        <w:rPr>
          <w:rFonts w:ascii="Times New Roman" w:eastAsia="Times New Roman" w:hAnsi="Times New Roman" w:cs="Times New Roman"/>
          <w:sz w:val="28"/>
          <w:szCs w:val="28"/>
          <w:lang w:eastAsia="ar-SA"/>
        </w:rPr>
        <w:t xml:space="preserve">прибытия </w:t>
      </w:r>
      <w:r w:rsidRPr="006004BB">
        <w:rPr>
          <w:rFonts w:ascii="Times New Roman" w:eastAsia="Times New Roman" w:hAnsi="Times New Roman" w:cs="Times New Roman"/>
          <w:sz w:val="28"/>
          <w:szCs w:val="28"/>
          <w:lang w:eastAsia="ru-RU"/>
        </w:rPr>
        <w:t xml:space="preserve">в уполномоченный орган для получения </w:t>
      </w:r>
      <w:r>
        <w:rPr>
          <w:rFonts w:ascii="Times New Roman" w:eastAsia="Times New Roman" w:hAnsi="Times New Roman" w:cs="Times New Roman"/>
          <w:sz w:val="28"/>
          <w:szCs w:val="28"/>
          <w:lang w:eastAsia="ru-RU"/>
        </w:rPr>
        <w:t>решения об отказе в предоставлении муниципальной услуги</w:t>
      </w:r>
      <w:r w:rsidRPr="006004BB">
        <w:rPr>
          <w:rFonts w:ascii="Times New Roman" w:eastAsia="Times New Roman" w:hAnsi="Times New Roman" w:cs="Times New Roman"/>
          <w:sz w:val="28"/>
          <w:szCs w:val="28"/>
          <w:lang w:eastAsia="ru-RU"/>
        </w:rPr>
        <w:t xml:space="preserve">, в назначенный день передает </w:t>
      </w:r>
      <w:r>
        <w:rPr>
          <w:rFonts w:ascii="Times New Roman" w:eastAsia="Times New Roman" w:hAnsi="Times New Roman" w:cs="Times New Roman"/>
          <w:sz w:val="28"/>
          <w:szCs w:val="28"/>
          <w:lang w:eastAsia="ru-RU"/>
        </w:rPr>
        <w:t>отказ в предоставлении муниципальной услуги.</w:t>
      </w:r>
    </w:p>
    <w:p w:rsidR="00C169F2" w:rsidRPr="007C2421" w:rsidRDefault="00C169F2" w:rsidP="0007286E">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При личном обращении за получением </w:t>
      </w:r>
      <w:r>
        <w:rPr>
          <w:rFonts w:ascii="Times New Roman" w:eastAsia="Times New Roman" w:hAnsi="Times New Roman" w:cs="Times New Roman"/>
          <w:sz w:val="28"/>
          <w:szCs w:val="28"/>
          <w:lang w:eastAsia="ru-RU"/>
        </w:rPr>
        <w:t>решения об отказе в предоставлении муниципальной услуги</w:t>
      </w:r>
      <w:r>
        <w:rPr>
          <w:rFonts w:ascii="Times New Roman" w:hAnsi="Times New Roman" w:cs="Times New Roman"/>
          <w:sz w:val="28"/>
          <w:szCs w:val="28"/>
        </w:rPr>
        <w:t xml:space="preserve"> заявитель расписывается в его получении.</w:t>
      </w:r>
    </w:p>
    <w:p w:rsidR="00C169F2" w:rsidRPr="007C2421" w:rsidRDefault="00C169F2" w:rsidP="0007286E">
      <w:pPr>
        <w:spacing w:after="0" w:line="240" w:lineRule="auto"/>
        <w:ind w:firstLine="851"/>
        <w:contextualSpacing/>
        <w:jc w:val="both"/>
        <w:rPr>
          <w:rFonts w:ascii="Times New Roman" w:hAnsi="Times New Roman" w:cs="Times New Roman"/>
          <w:sz w:val="28"/>
          <w:szCs w:val="28"/>
        </w:rPr>
      </w:pPr>
      <w:r w:rsidRPr="007C2421">
        <w:rPr>
          <w:rFonts w:ascii="Times New Roman" w:hAnsi="Times New Roman" w:cs="Times New Roman"/>
          <w:sz w:val="28"/>
          <w:szCs w:val="28"/>
        </w:rPr>
        <w:t xml:space="preserve">В случае, если специалисту </w:t>
      </w:r>
      <w:r w:rsidR="006E36C7">
        <w:rPr>
          <w:rFonts w:ascii="Times New Roman" w:hAnsi="Times New Roman" w:cs="Times New Roman"/>
          <w:sz w:val="28"/>
          <w:szCs w:val="28"/>
        </w:rPr>
        <w:t>Администрации</w:t>
      </w:r>
      <w:r w:rsidRPr="007C2421">
        <w:rPr>
          <w:rFonts w:ascii="Times New Roman" w:hAnsi="Times New Roman" w:cs="Times New Roman"/>
          <w:sz w:val="28"/>
          <w:szCs w:val="28"/>
        </w:rPr>
        <w:t xml:space="preserve"> не удается связаться с заявителем в установленный срок, а также если заявитель не явился в оговоренные дату и время прибытия, </w:t>
      </w:r>
      <w:r w:rsidR="00911A31">
        <w:rPr>
          <w:rFonts w:ascii="Times New Roman" w:hAnsi="Times New Roman" w:cs="Times New Roman"/>
          <w:sz w:val="28"/>
          <w:szCs w:val="28"/>
        </w:rPr>
        <w:t xml:space="preserve">ответственный </w:t>
      </w:r>
      <w:r w:rsidR="003A57FB">
        <w:rPr>
          <w:rFonts w:ascii="Times New Roman" w:hAnsi="Times New Roman" w:cs="Times New Roman"/>
          <w:sz w:val="28"/>
          <w:szCs w:val="28"/>
        </w:rPr>
        <w:t xml:space="preserve">специалист </w:t>
      </w:r>
      <w:r w:rsidR="006E36C7">
        <w:rPr>
          <w:rFonts w:ascii="Times New Roman" w:hAnsi="Times New Roman" w:cs="Times New Roman"/>
          <w:sz w:val="28"/>
          <w:szCs w:val="28"/>
        </w:rPr>
        <w:t>Администрации</w:t>
      </w:r>
      <w:r w:rsidR="003A57FB">
        <w:rPr>
          <w:rFonts w:ascii="Times New Roman" w:hAnsi="Times New Roman" w:cs="Times New Roman"/>
          <w:sz w:val="28"/>
          <w:szCs w:val="28"/>
        </w:rPr>
        <w:t xml:space="preserve"> передаё</w:t>
      </w:r>
      <w:r w:rsidRPr="007C2421">
        <w:rPr>
          <w:rFonts w:ascii="Times New Roman" w:hAnsi="Times New Roman" w:cs="Times New Roman"/>
          <w:sz w:val="28"/>
          <w:szCs w:val="28"/>
        </w:rPr>
        <w:t xml:space="preserve">т </w:t>
      </w:r>
      <w:r w:rsidR="000B5A41">
        <w:rPr>
          <w:rFonts w:ascii="Times New Roman" w:hAnsi="Times New Roman" w:cs="Times New Roman"/>
          <w:sz w:val="28"/>
          <w:szCs w:val="28"/>
        </w:rPr>
        <w:t>решение об отказе</w:t>
      </w:r>
      <w:r>
        <w:rPr>
          <w:rFonts w:ascii="Times New Roman" w:hAnsi="Times New Roman" w:cs="Times New Roman"/>
          <w:sz w:val="28"/>
          <w:szCs w:val="28"/>
        </w:rPr>
        <w:t xml:space="preserve"> </w:t>
      </w:r>
      <w:r w:rsidRPr="007C2421">
        <w:rPr>
          <w:rFonts w:ascii="Times New Roman" w:hAnsi="Times New Roman" w:cs="Times New Roman"/>
          <w:sz w:val="28"/>
          <w:szCs w:val="28"/>
        </w:rPr>
        <w:t>специалисту</w:t>
      </w:r>
      <w:r>
        <w:rPr>
          <w:rFonts w:ascii="Times New Roman" w:eastAsia="Times New Roman" w:hAnsi="Times New Roman" w:cs="Times New Roman"/>
          <w:sz w:val="28"/>
          <w:szCs w:val="28"/>
          <w:lang w:eastAsia="ar-SA"/>
        </w:rPr>
        <w:t xml:space="preserve"> </w:t>
      </w:r>
      <w:r w:rsidR="006E36C7">
        <w:rPr>
          <w:rFonts w:ascii="Times New Roman" w:eastAsia="Times New Roman" w:hAnsi="Times New Roman" w:cs="Times New Roman"/>
          <w:sz w:val="28"/>
          <w:szCs w:val="28"/>
          <w:lang w:eastAsia="ar-SA"/>
        </w:rPr>
        <w:t>Администрации</w:t>
      </w:r>
      <w:r w:rsidRPr="00B6613E">
        <w:rPr>
          <w:rFonts w:ascii="Times New Roman" w:eastAsia="Times New Roman" w:hAnsi="Times New Roman" w:cs="Times New Roman"/>
          <w:sz w:val="28"/>
          <w:szCs w:val="28"/>
          <w:lang w:eastAsia="ar-SA"/>
        </w:rPr>
        <w:t>, ответственн</w:t>
      </w:r>
      <w:r>
        <w:rPr>
          <w:rFonts w:ascii="Times New Roman" w:eastAsia="Times New Roman" w:hAnsi="Times New Roman" w:cs="Times New Roman"/>
          <w:sz w:val="28"/>
          <w:szCs w:val="28"/>
          <w:lang w:eastAsia="ar-SA"/>
        </w:rPr>
        <w:t>ому</w:t>
      </w:r>
      <w:r w:rsidRPr="00B6613E">
        <w:rPr>
          <w:rFonts w:ascii="Times New Roman" w:eastAsia="Times New Roman" w:hAnsi="Times New Roman" w:cs="Times New Roman"/>
          <w:sz w:val="28"/>
          <w:szCs w:val="28"/>
          <w:lang w:eastAsia="ar-SA"/>
        </w:rPr>
        <w:t xml:space="preserve"> за прием (выдачу) и регистрацию входящей и исходящей корреспонденции</w:t>
      </w:r>
      <w:r>
        <w:rPr>
          <w:rFonts w:ascii="Times New Roman" w:eastAsia="Times New Roman" w:hAnsi="Times New Roman" w:cs="Times New Roman"/>
          <w:sz w:val="28"/>
          <w:szCs w:val="28"/>
          <w:lang w:eastAsia="ar-SA"/>
        </w:rPr>
        <w:t>, который в течение</w:t>
      </w:r>
      <w:r w:rsidRPr="007C2421">
        <w:rPr>
          <w:rFonts w:ascii="Times New Roman" w:hAnsi="Times New Roman" w:cs="Times New Roman"/>
          <w:sz w:val="28"/>
          <w:szCs w:val="28"/>
        </w:rPr>
        <w:t xml:space="preserve"> 1 рабочего дня</w:t>
      </w:r>
      <w:r>
        <w:rPr>
          <w:rFonts w:ascii="Times New Roman" w:hAnsi="Times New Roman" w:cs="Times New Roman"/>
          <w:sz w:val="28"/>
          <w:szCs w:val="28"/>
        </w:rPr>
        <w:t xml:space="preserve"> направляет результат предоставления муниципальной услуги</w:t>
      </w:r>
      <w:r w:rsidRPr="007C2421">
        <w:rPr>
          <w:rFonts w:ascii="Times New Roman" w:hAnsi="Times New Roman" w:cs="Times New Roman"/>
          <w:sz w:val="28"/>
          <w:szCs w:val="28"/>
        </w:rPr>
        <w:t xml:space="preserve"> посредством почтовой связи в порядке общего делопроизводства.</w:t>
      </w:r>
    </w:p>
    <w:p w:rsidR="00981B26" w:rsidRPr="00204AD8" w:rsidRDefault="00981B26" w:rsidP="0007286E">
      <w:pPr>
        <w:widowControl w:val="0"/>
        <w:suppressAutoHyphens/>
        <w:autoSpaceDN w:val="0"/>
        <w:spacing w:after="0" w:line="240" w:lineRule="auto"/>
        <w:ind w:left="-23" w:firstLine="902"/>
        <w:contextualSpacing/>
        <w:jc w:val="both"/>
        <w:textAlignment w:val="baseline"/>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Критериями принятия</w:t>
      </w:r>
      <w:r w:rsidRPr="00204AD8">
        <w:rPr>
          <w:rFonts w:ascii="Times New Roman" w:eastAsia="Lucida Sans Unicode" w:hAnsi="Times New Roman" w:cs="Times New Roman"/>
          <w:kern w:val="3"/>
          <w:sz w:val="28"/>
          <w:szCs w:val="28"/>
          <w:lang w:eastAsia="zh-CN" w:bidi="hi-IN"/>
        </w:rPr>
        <w:t xml:space="preserve"> решения </w:t>
      </w:r>
      <w:r>
        <w:rPr>
          <w:rFonts w:ascii="Times New Roman" w:eastAsia="Lucida Sans Unicode" w:hAnsi="Times New Roman" w:cs="Times New Roman"/>
          <w:kern w:val="3"/>
          <w:sz w:val="28"/>
          <w:szCs w:val="28"/>
          <w:lang w:eastAsia="zh-CN" w:bidi="hi-IN"/>
        </w:rPr>
        <w:t>является наличие либо отсутствие оснований для отказа в предоставлении муниципальной услуги, предусмотренных п. 2.10. настоящего Административного регламента.</w:t>
      </w:r>
    </w:p>
    <w:p w:rsidR="00981B26" w:rsidRPr="00AF42E7" w:rsidRDefault="00981B26" w:rsidP="0007286E">
      <w:pPr>
        <w:autoSpaceDE w:val="0"/>
        <w:autoSpaceDN w:val="0"/>
        <w:adjustRightInd w:val="0"/>
        <w:spacing w:after="0" w:line="240" w:lineRule="auto"/>
        <w:ind w:firstLine="851"/>
        <w:contextualSpacing/>
        <w:jc w:val="both"/>
        <w:rPr>
          <w:rFonts w:ascii="Arial" w:eastAsia="Lucida Sans Unicode" w:hAnsi="Arial" w:cs="Mangal"/>
          <w:kern w:val="3"/>
          <w:sz w:val="24"/>
          <w:szCs w:val="24"/>
          <w:lang w:eastAsia="zh-CN" w:bidi="hi-IN"/>
        </w:rPr>
      </w:pPr>
      <w:r w:rsidRPr="00204AD8">
        <w:rPr>
          <w:rFonts w:ascii="Times New Roman" w:eastAsia="Lucida Sans Unicode" w:hAnsi="Times New Roman" w:cs="Times New Roman"/>
          <w:kern w:val="3"/>
          <w:sz w:val="28"/>
          <w:szCs w:val="28"/>
          <w:lang w:eastAsia="zh-CN" w:bidi="hi-IN"/>
        </w:rPr>
        <w:t xml:space="preserve">Способом фиксации является регистрация </w:t>
      </w:r>
      <w:r w:rsidR="00C169F2">
        <w:rPr>
          <w:rFonts w:ascii="Times New Roman" w:eastAsia="Lucida Sans Unicode" w:hAnsi="Times New Roman" w:cs="Times New Roman"/>
          <w:kern w:val="3"/>
          <w:sz w:val="28"/>
          <w:szCs w:val="28"/>
          <w:lang w:eastAsia="zh-CN" w:bidi="hi-IN"/>
        </w:rPr>
        <w:t xml:space="preserve">заключения </w:t>
      </w:r>
      <w:r w:rsidR="006E36C7">
        <w:rPr>
          <w:rFonts w:ascii="Times New Roman" w:eastAsia="Lucida Sans Unicode" w:hAnsi="Times New Roman" w:cs="Times New Roman"/>
          <w:kern w:val="3"/>
          <w:sz w:val="28"/>
          <w:szCs w:val="28"/>
          <w:lang w:eastAsia="zh-CN" w:bidi="hi-IN"/>
        </w:rPr>
        <w:t>Администрации</w:t>
      </w:r>
      <w:r w:rsidR="00C169F2">
        <w:rPr>
          <w:rFonts w:ascii="Times New Roman" w:hAnsi="Times New Roman" w:cs="Times New Roman"/>
          <w:sz w:val="28"/>
          <w:szCs w:val="28"/>
        </w:rPr>
        <w:t xml:space="preserve"> о возможности предоставления муниципального имущества в аренду</w:t>
      </w:r>
      <w:r w:rsidR="00C12FA0">
        <w:rPr>
          <w:rFonts w:ascii="Times New Roman" w:hAnsi="Times New Roman" w:cs="Times New Roman"/>
          <w:sz w:val="28"/>
          <w:szCs w:val="28"/>
        </w:rPr>
        <w:t xml:space="preserve"> либо уведомления о невозможности предоставления муниципального имущества в аренду.</w:t>
      </w:r>
    </w:p>
    <w:p w:rsidR="00C12FA0" w:rsidRDefault="00981B26"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204AD8">
        <w:rPr>
          <w:rFonts w:ascii="Times New Roman" w:eastAsia="Lucida Sans Unicode" w:hAnsi="Times New Roman" w:cs="Times New Roman"/>
          <w:kern w:val="3"/>
          <w:sz w:val="28"/>
          <w:szCs w:val="28"/>
          <w:lang w:eastAsia="zh-CN" w:bidi="hi-IN"/>
        </w:rPr>
        <w:t>Результатом выполнения</w:t>
      </w:r>
      <w:r w:rsidRPr="00204AD8">
        <w:rPr>
          <w:rFonts w:ascii="Times New Roman" w:eastAsia="Lucida Sans Unicode" w:hAnsi="Times New Roman" w:cs="Times New Roman"/>
          <w:sz w:val="28"/>
          <w:szCs w:val="28"/>
          <w:lang w:eastAsia="zh-CN"/>
        </w:rPr>
        <w:t xml:space="preserve"> административной процедуры является </w:t>
      </w:r>
      <w:r w:rsidR="00C169F2">
        <w:rPr>
          <w:rFonts w:ascii="Times New Roman" w:eastAsia="Lucida Sans Unicode" w:hAnsi="Times New Roman" w:cs="Times New Roman"/>
          <w:sz w:val="28"/>
          <w:szCs w:val="28"/>
          <w:lang w:eastAsia="zh-CN"/>
        </w:rPr>
        <w:t>подготовка</w:t>
      </w:r>
      <w:r w:rsidR="000B5A41">
        <w:rPr>
          <w:rFonts w:ascii="Times New Roman" w:eastAsia="Lucida Sans Unicode" w:hAnsi="Times New Roman" w:cs="Times New Roman"/>
          <w:sz w:val="28"/>
          <w:szCs w:val="28"/>
          <w:lang w:eastAsia="zh-CN"/>
        </w:rPr>
        <w:t xml:space="preserve"> </w:t>
      </w:r>
      <w:r w:rsidR="00381D81">
        <w:rPr>
          <w:rFonts w:ascii="Times New Roman" w:hAnsi="Times New Roman" w:cs="Times New Roman"/>
          <w:sz w:val="28"/>
          <w:szCs w:val="28"/>
        </w:rPr>
        <w:t>заключения о возможности предоставления муниципального имущества в аренду,</w:t>
      </w:r>
      <w:r w:rsidR="00C169F2">
        <w:rPr>
          <w:rFonts w:ascii="Times New Roman" w:eastAsia="Lucida Sans Unicode" w:hAnsi="Times New Roman" w:cs="Times New Roman"/>
          <w:sz w:val="28"/>
          <w:szCs w:val="28"/>
          <w:lang w:eastAsia="zh-CN"/>
        </w:rPr>
        <w:t xml:space="preserve"> проекта Постановления </w:t>
      </w:r>
      <w:r w:rsidR="00C169F2">
        <w:rPr>
          <w:rFonts w:ascii="Times New Roman" w:hAnsi="Times New Roman" w:cs="Times New Roman"/>
          <w:sz w:val="28"/>
          <w:szCs w:val="28"/>
        </w:rPr>
        <w:t>о заключении договора аренды муниципального имущества без проведения торгов</w:t>
      </w:r>
      <w:r w:rsidR="00C12FA0">
        <w:rPr>
          <w:rFonts w:ascii="Times New Roman" w:hAnsi="Times New Roman" w:cs="Times New Roman"/>
          <w:sz w:val="28"/>
          <w:szCs w:val="28"/>
        </w:rPr>
        <w:t xml:space="preserve"> либо выдача (направление) заявителю уведомления о невозможности предоставления муниципального имущества в аренду. </w:t>
      </w:r>
    </w:p>
    <w:p w:rsidR="003A57FB" w:rsidRPr="00A54BD7" w:rsidRDefault="00981B26" w:rsidP="00C108C3">
      <w:pPr>
        <w:autoSpaceDE w:val="0"/>
        <w:autoSpaceDN w:val="0"/>
        <w:adjustRightInd w:val="0"/>
        <w:spacing w:line="240" w:lineRule="auto"/>
        <w:ind w:firstLine="851"/>
        <w:contextualSpacing/>
        <w:jc w:val="both"/>
        <w:rPr>
          <w:rFonts w:ascii="Times New Roman" w:eastAsia="Times New Roman" w:hAnsi="Times New Roman" w:cs="Times New Roman"/>
          <w:sz w:val="28"/>
          <w:szCs w:val="28"/>
          <w:lang w:eastAsia="ar-SA"/>
        </w:rPr>
      </w:pPr>
      <w:r w:rsidRPr="003D7DFB">
        <w:rPr>
          <w:rFonts w:ascii="Times New Roman" w:eastAsia="Times New Roman" w:hAnsi="Times New Roman" w:cs="Times New Roman"/>
          <w:sz w:val="28"/>
          <w:szCs w:val="28"/>
          <w:lang w:eastAsia="ar-SA"/>
        </w:rPr>
        <w:t xml:space="preserve">Максимальный срок выполнения административной процедуры – </w:t>
      </w:r>
      <w:r w:rsidR="00A54BD7">
        <w:rPr>
          <w:rFonts w:ascii="Times New Roman" w:eastAsia="Times New Roman" w:hAnsi="Times New Roman" w:cs="Times New Roman"/>
          <w:sz w:val="28"/>
          <w:szCs w:val="28"/>
          <w:lang w:eastAsia="ar-SA"/>
        </w:rPr>
        <w:t>30 дней со дня</w:t>
      </w:r>
      <w:r w:rsidR="00C169F2">
        <w:rPr>
          <w:rFonts w:ascii="Times New Roman" w:eastAsia="Times New Roman" w:hAnsi="Times New Roman" w:cs="Times New Roman"/>
          <w:sz w:val="28"/>
          <w:szCs w:val="28"/>
          <w:lang w:eastAsia="ar-SA"/>
        </w:rPr>
        <w:t xml:space="preserve"> регистрации заявления.</w:t>
      </w:r>
    </w:p>
    <w:p w:rsidR="001118D2" w:rsidRPr="001118D2" w:rsidRDefault="00981B26" w:rsidP="0007286E">
      <w:pPr>
        <w:pStyle w:val="ab"/>
        <w:widowControl w:val="0"/>
        <w:suppressAutoHyphens/>
        <w:autoSpaceDN w:val="0"/>
        <w:spacing w:after="0" w:line="240" w:lineRule="auto"/>
        <w:ind w:left="0"/>
        <w:jc w:val="center"/>
        <w:textAlignment w:val="baseline"/>
        <w:rPr>
          <w:rFonts w:ascii="Arial" w:eastAsia="Lucida Sans Unicode" w:hAnsi="Arial" w:cs="Mangal"/>
          <w:b/>
          <w:kern w:val="3"/>
          <w:sz w:val="24"/>
          <w:szCs w:val="24"/>
          <w:lang w:eastAsia="zh-CN" w:bidi="hi-IN"/>
        </w:rPr>
      </w:pPr>
      <w:r w:rsidRPr="001118D2">
        <w:rPr>
          <w:rFonts w:ascii="Times New Roman" w:hAnsi="Times New Roman" w:cs="Times New Roman"/>
          <w:b/>
          <w:sz w:val="28"/>
          <w:szCs w:val="28"/>
        </w:rPr>
        <w:t xml:space="preserve">3.2.4. </w:t>
      </w:r>
      <w:r w:rsidR="001118D2" w:rsidRPr="001118D2">
        <w:rPr>
          <w:rFonts w:ascii="Times New Roman" w:hAnsi="Times New Roman" w:cs="Times New Roman"/>
          <w:b/>
          <w:sz w:val="28"/>
          <w:szCs w:val="28"/>
        </w:rPr>
        <w:t>Принятие решения о предоставлении муниципальной</w:t>
      </w:r>
    </w:p>
    <w:p w:rsidR="00981DD0" w:rsidRDefault="001118D2" w:rsidP="0007286E">
      <w:pPr>
        <w:widowControl w:val="0"/>
        <w:suppressAutoHyphens/>
        <w:autoSpaceDN w:val="0"/>
        <w:spacing w:line="240" w:lineRule="auto"/>
        <w:contextualSpacing/>
        <w:jc w:val="center"/>
        <w:textAlignment w:val="baseline"/>
        <w:rPr>
          <w:rFonts w:ascii="Times New Roman" w:hAnsi="Times New Roman" w:cs="Times New Roman"/>
          <w:b/>
          <w:sz w:val="28"/>
          <w:szCs w:val="28"/>
        </w:rPr>
      </w:pPr>
      <w:r w:rsidRPr="001118D2">
        <w:rPr>
          <w:rFonts w:ascii="Times New Roman" w:hAnsi="Times New Roman" w:cs="Times New Roman"/>
          <w:b/>
          <w:sz w:val="28"/>
          <w:szCs w:val="28"/>
        </w:rPr>
        <w:t>услуги и подготовка проекта договора о передаче муниципального имущества в аренду</w:t>
      </w:r>
    </w:p>
    <w:p w:rsidR="0007286E" w:rsidRPr="000B5A41" w:rsidRDefault="0007286E" w:rsidP="0007286E">
      <w:pPr>
        <w:widowControl w:val="0"/>
        <w:suppressAutoHyphens/>
        <w:autoSpaceDN w:val="0"/>
        <w:spacing w:line="240" w:lineRule="auto"/>
        <w:contextualSpacing/>
        <w:jc w:val="center"/>
        <w:textAlignment w:val="baseline"/>
        <w:rPr>
          <w:rFonts w:ascii="Times New Roman" w:hAnsi="Times New Roman" w:cs="Times New Roman"/>
          <w:b/>
          <w:sz w:val="28"/>
          <w:szCs w:val="28"/>
        </w:rPr>
      </w:pPr>
    </w:p>
    <w:p w:rsidR="00981DD0" w:rsidRDefault="00981DD0"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6004BB">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w:t>
      </w:r>
      <w:r>
        <w:rPr>
          <w:rFonts w:ascii="Times New Roman" w:hAnsi="Times New Roman" w:cs="Times New Roman"/>
          <w:sz w:val="28"/>
          <w:szCs w:val="28"/>
        </w:rPr>
        <w:t xml:space="preserve">получение </w:t>
      </w:r>
      <w:r w:rsidR="006E36C7">
        <w:rPr>
          <w:rFonts w:ascii="Times New Roman" w:hAnsi="Times New Roman" w:cs="Times New Roman"/>
          <w:sz w:val="28"/>
          <w:szCs w:val="28"/>
        </w:rPr>
        <w:t>Администрацией</w:t>
      </w:r>
      <w:r>
        <w:rPr>
          <w:rFonts w:ascii="Times New Roman" w:hAnsi="Times New Roman" w:cs="Times New Roman"/>
          <w:sz w:val="28"/>
          <w:szCs w:val="28"/>
        </w:rPr>
        <w:t xml:space="preserve"> отчета об оценке, выполненного независимым оценщиком.</w:t>
      </w:r>
    </w:p>
    <w:p w:rsidR="00981DD0" w:rsidRPr="00204AD8" w:rsidRDefault="00981DD0" w:rsidP="0007286E">
      <w:pPr>
        <w:widowControl w:val="0"/>
        <w:suppressAutoHyphens/>
        <w:autoSpaceDE w:val="0"/>
        <w:spacing w:after="0" w:line="240" w:lineRule="auto"/>
        <w:ind w:firstLine="851"/>
        <w:contextualSpacing/>
        <w:jc w:val="both"/>
        <w:rPr>
          <w:rFonts w:ascii="Arial" w:eastAsia="Lucida Sans Unicode" w:hAnsi="Arial" w:cs="Mangal"/>
          <w:kern w:val="3"/>
          <w:sz w:val="24"/>
          <w:szCs w:val="24"/>
          <w:lang w:eastAsia="zh-CN" w:bidi="hi-IN"/>
        </w:rPr>
      </w:pPr>
      <w:r w:rsidRPr="00204AD8">
        <w:rPr>
          <w:rFonts w:ascii="Times New Roman" w:eastAsia="Lucida Sans Unicode" w:hAnsi="Times New Roman" w:cs="Times New Roman"/>
          <w:kern w:val="3"/>
          <w:sz w:val="28"/>
          <w:szCs w:val="28"/>
          <w:lang w:eastAsia="zh-CN" w:bidi="hi-IN"/>
        </w:rPr>
        <w:t>Д</w:t>
      </w:r>
      <w:r w:rsidR="00911A31">
        <w:rPr>
          <w:rFonts w:ascii="Times New Roman" w:eastAsia="Lucida Sans Unicode" w:hAnsi="Times New Roman" w:cs="Times New Roman"/>
          <w:kern w:val="3"/>
          <w:sz w:val="28"/>
          <w:szCs w:val="28"/>
          <w:lang w:eastAsia="zh-CN" w:bidi="hi-IN"/>
        </w:rPr>
        <w:t>олжностным лицом, ответственным</w:t>
      </w:r>
      <w:r w:rsidRPr="00204AD8">
        <w:rPr>
          <w:rFonts w:ascii="Times New Roman" w:eastAsia="Lucida Sans Unicode" w:hAnsi="Times New Roman" w:cs="Times New Roman"/>
          <w:kern w:val="3"/>
          <w:sz w:val="28"/>
          <w:szCs w:val="28"/>
          <w:lang w:eastAsia="zh-CN" w:bidi="hi-IN"/>
        </w:rPr>
        <w:t xml:space="preserve"> за выполнение данного административного действия, </w:t>
      </w:r>
      <w:r w:rsidRPr="00204AD8">
        <w:rPr>
          <w:rFonts w:ascii="Times New Roman" w:eastAsia="Calibri" w:hAnsi="Times New Roman" w:cs="Times New Roman"/>
          <w:sz w:val="28"/>
          <w:szCs w:val="28"/>
        </w:rPr>
        <w:t xml:space="preserve">является Глава Администрации городского </w:t>
      </w:r>
      <w:r w:rsidR="006E36C7">
        <w:rPr>
          <w:rFonts w:ascii="Times New Roman" w:eastAsia="Calibri" w:hAnsi="Times New Roman" w:cs="Times New Roman"/>
          <w:sz w:val="28"/>
          <w:szCs w:val="28"/>
        </w:rPr>
        <w:t>поселения Новосемейкино</w:t>
      </w:r>
      <w:r w:rsidRPr="00204AD8">
        <w:rPr>
          <w:rFonts w:ascii="Times New Roman" w:eastAsia="Calibri" w:hAnsi="Times New Roman" w:cs="Times New Roman"/>
          <w:sz w:val="28"/>
          <w:szCs w:val="28"/>
        </w:rPr>
        <w:t>.</w:t>
      </w:r>
    </w:p>
    <w:p w:rsidR="00981DD0" w:rsidRPr="00911A31" w:rsidRDefault="00981DD0" w:rsidP="00911A31">
      <w:pPr>
        <w:autoSpaceDE w:val="0"/>
        <w:autoSpaceDN w:val="0"/>
        <w:spacing w:after="0" w:line="240" w:lineRule="auto"/>
        <w:ind w:firstLine="851"/>
        <w:contextualSpacing/>
        <w:jc w:val="both"/>
        <w:rPr>
          <w:rFonts w:ascii="Times New Roman" w:eastAsia="Lucida Sans Unicode" w:hAnsi="Times New Roman" w:cs="Times New Roman"/>
          <w:sz w:val="28"/>
          <w:szCs w:val="28"/>
          <w:lang w:eastAsia="zh-CN"/>
        </w:rPr>
      </w:pPr>
      <w:r w:rsidRPr="00204AD8">
        <w:rPr>
          <w:rFonts w:ascii="Times New Roman" w:eastAsia="Lucida Sans Unicode" w:hAnsi="Times New Roman" w:cs="Times New Roman"/>
          <w:sz w:val="28"/>
          <w:szCs w:val="28"/>
          <w:lang w:eastAsia="zh-CN"/>
        </w:rPr>
        <w:lastRenderedPageBreak/>
        <w:t xml:space="preserve">Выполнение административной процедуры осуществляют </w:t>
      </w:r>
      <w:r>
        <w:rPr>
          <w:rFonts w:ascii="Times New Roman" w:eastAsia="Lucida Sans Unicode" w:hAnsi="Times New Roman" w:cs="Times New Roman"/>
          <w:sz w:val="28"/>
          <w:szCs w:val="28"/>
          <w:lang w:eastAsia="zh-CN"/>
        </w:rPr>
        <w:t xml:space="preserve">ответственный специалист, </w:t>
      </w:r>
      <w:r w:rsidR="006E36C7">
        <w:rPr>
          <w:rFonts w:ascii="Times New Roman" w:eastAsia="Lucida Sans Unicode" w:hAnsi="Times New Roman" w:cs="Times New Roman"/>
          <w:sz w:val="28"/>
          <w:szCs w:val="28"/>
          <w:lang w:eastAsia="zh-CN"/>
        </w:rPr>
        <w:t>Глава администрации</w:t>
      </w:r>
      <w:r w:rsidR="00911A31">
        <w:rPr>
          <w:rFonts w:ascii="Times New Roman" w:eastAsia="Lucida Sans Unicode" w:hAnsi="Times New Roman" w:cs="Times New Roman"/>
          <w:sz w:val="28"/>
          <w:szCs w:val="28"/>
          <w:lang w:eastAsia="zh-CN"/>
        </w:rPr>
        <w:t>, органы Администрации</w:t>
      </w:r>
      <w:r w:rsidRPr="00204AD8">
        <w:rPr>
          <w:rFonts w:ascii="Times New Roman" w:eastAsia="Lucida Sans Unicode" w:hAnsi="Times New Roman" w:cs="Times New Roman"/>
          <w:sz w:val="28"/>
          <w:szCs w:val="28"/>
          <w:lang w:eastAsia="zh-CN"/>
        </w:rPr>
        <w:t xml:space="preserve"> </w:t>
      </w:r>
      <w:r w:rsidR="00911A31">
        <w:rPr>
          <w:rFonts w:ascii="Times New Roman" w:eastAsia="Lucida Sans Unicode" w:hAnsi="Times New Roman" w:cs="Times New Roman"/>
          <w:sz w:val="28"/>
          <w:szCs w:val="28"/>
          <w:lang w:eastAsia="zh-CN"/>
        </w:rPr>
        <w:t xml:space="preserve">городского </w:t>
      </w:r>
      <w:r w:rsidR="006E36C7">
        <w:rPr>
          <w:rFonts w:ascii="Times New Roman" w:eastAsia="Lucida Sans Unicode" w:hAnsi="Times New Roman" w:cs="Times New Roman"/>
          <w:sz w:val="28"/>
          <w:szCs w:val="28"/>
          <w:lang w:eastAsia="zh-CN"/>
        </w:rPr>
        <w:t>поселения Новосемейкино</w:t>
      </w:r>
      <w:r w:rsidR="00911A31">
        <w:rPr>
          <w:rFonts w:ascii="Times New Roman" w:eastAsia="Lucida Sans Unicode" w:hAnsi="Times New Roman" w:cs="Times New Roman"/>
          <w:sz w:val="28"/>
          <w:szCs w:val="28"/>
          <w:lang w:eastAsia="zh-CN"/>
        </w:rPr>
        <w:t xml:space="preserve">, </w:t>
      </w:r>
      <w:r w:rsidRPr="00204AD8">
        <w:rPr>
          <w:rFonts w:ascii="Times New Roman" w:eastAsia="Lucida Sans Unicode" w:hAnsi="Times New Roman" w:cs="Times New Roman"/>
          <w:sz w:val="28"/>
          <w:szCs w:val="28"/>
          <w:lang w:eastAsia="zh-CN"/>
        </w:rPr>
        <w:t>осуществляющие согласование</w:t>
      </w:r>
      <w:r w:rsidR="00911A31">
        <w:rPr>
          <w:rFonts w:ascii="Times New Roman" w:eastAsia="Lucida Sans Unicode" w:hAnsi="Times New Roman" w:cs="Times New Roman"/>
          <w:sz w:val="28"/>
          <w:szCs w:val="28"/>
          <w:lang w:eastAsia="zh-CN"/>
        </w:rPr>
        <w:t xml:space="preserve"> (далее – органы Администрации)</w:t>
      </w:r>
      <w:r w:rsidRPr="00204AD8">
        <w:rPr>
          <w:rFonts w:ascii="Times New Roman" w:eastAsia="Lucida Sans Unicode" w:hAnsi="Times New Roman" w:cs="Times New Roman"/>
          <w:sz w:val="28"/>
          <w:szCs w:val="28"/>
          <w:lang w:eastAsia="zh-CN"/>
        </w:rPr>
        <w:t xml:space="preserve">, Глава Администрации городского </w:t>
      </w:r>
      <w:r w:rsidR="006E36C7">
        <w:rPr>
          <w:rFonts w:ascii="Times New Roman" w:eastAsia="Lucida Sans Unicode" w:hAnsi="Times New Roman" w:cs="Times New Roman"/>
          <w:sz w:val="28"/>
          <w:szCs w:val="28"/>
          <w:lang w:eastAsia="zh-CN"/>
        </w:rPr>
        <w:t>поселения Новосемейкино</w:t>
      </w:r>
      <w:r w:rsidRPr="00204AD8">
        <w:rPr>
          <w:rFonts w:ascii="Times New Roman" w:eastAsia="Lucida Sans Unicode" w:hAnsi="Times New Roman" w:cs="Times New Roman"/>
          <w:sz w:val="28"/>
          <w:szCs w:val="28"/>
          <w:lang w:eastAsia="zh-CN"/>
        </w:rPr>
        <w:t>.</w:t>
      </w:r>
    </w:p>
    <w:p w:rsidR="00381D81" w:rsidRPr="00911A31" w:rsidRDefault="006E36C7" w:rsidP="00911A31">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w:t>
      </w:r>
      <w:r w:rsidR="00981DD0" w:rsidRPr="006004BB">
        <w:rPr>
          <w:rFonts w:ascii="Times New Roman" w:eastAsia="Times New Roman" w:hAnsi="Times New Roman" w:cs="Times New Roman"/>
          <w:sz w:val="28"/>
          <w:szCs w:val="28"/>
          <w:lang w:eastAsia="ru-RU"/>
        </w:rPr>
        <w:t xml:space="preserve"> согласов</w:t>
      </w:r>
      <w:r>
        <w:rPr>
          <w:rFonts w:ascii="Times New Roman" w:eastAsia="Times New Roman" w:hAnsi="Times New Roman" w:cs="Times New Roman"/>
          <w:sz w:val="28"/>
          <w:szCs w:val="28"/>
          <w:lang w:eastAsia="ru-RU"/>
        </w:rPr>
        <w:t>ывает</w:t>
      </w:r>
      <w:r w:rsidR="00981DD0">
        <w:rPr>
          <w:rFonts w:ascii="Times New Roman" w:eastAsia="Times New Roman" w:hAnsi="Times New Roman" w:cs="Times New Roman"/>
          <w:sz w:val="28"/>
          <w:szCs w:val="28"/>
          <w:lang w:eastAsia="ru-RU"/>
        </w:rPr>
        <w:t xml:space="preserve"> проект Постановления</w:t>
      </w:r>
      <w:r w:rsidR="00911A31">
        <w:rPr>
          <w:rFonts w:ascii="Times New Roman" w:eastAsia="Times New Roman" w:hAnsi="Times New Roman" w:cs="Times New Roman"/>
          <w:sz w:val="28"/>
          <w:szCs w:val="28"/>
          <w:lang w:eastAsia="ru-RU"/>
        </w:rPr>
        <w:t xml:space="preserve"> Администрации городского </w:t>
      </w:r>
      <w:r>
        <w:rPr>
          <w:rFonts w:ascii="Times New Roman" w:eastAsia="Times New Roman" w:hAnsi="Times New Roman" w:cs="Times New Roman"/>
          <w:sz w:val="28"/>
          <w:szCs w:val="28"/>
          <w:lang w:eastAsia="ru-RU"/>
        </w:rPr>
        <w:t xml:space="preserve">поселения Новосемейкино </w:t>
      </w:r>
      <w:r w:rsidR="00381D81">
        <w:rPr>
          <w:rFonts w:ascii="Times New Roman" w:hAnsi="Times New Roman" w:cs="Times New Roman"/>
          <w:sz w:val="28"/>
          <w:szCs w:val="28"/>
        </w:rPr>
        <w:t>о заключении договора аренды муниципального имущества без проведения торгов (далее - проект Постановления).</w:t>
      </w:r>
    </w:p>
    <w:p w:rsidR="00981DD0" w:rsidRPr="003C5C9E" w:rsidRDefault="00981DD0"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3C5C9E">
        <w:rPr>
          <w:rFonts w:ascii="Times New Roman" w:eastAsia="Times New Roman" w:hAnsi="Times New Roman" w:cs="Times New Roman"/>
          <w:sz w:val="28"/>
          <w:szCs w:val="28"/>
          <w:lang w:eastAsia="ru-RU"/>
        </w:rPr>
        <w:t>Ответственный специалист в течение 2 дней готовит проект договора</w:t>
      </w:r>
      <w:r>
        <w:rPr>
          <w:rFonts w:ascii="Times New Roman" w:eastAsia="Times New Roman" w:hAnsi="Times New Roman" w:cs="Times New Roman"/>
          <w:sz w:val="28"/>
          <w:szCs w:val="28"/>
          <w:lang w:eastAsia="ru-RU"/>
        </w:rPr>
        <w:t xml:space="preserve"> о предоставлении муниципального имущества в аренду</w:t>
      </w:r>
      <w:r w:rsidRPr="003C5C9E">
        <w:rPr>
          <w:rFonts w:ascii="Times New Roman" w:eastAsia="Times New Roman" w:hAnsi="Times New Roman" w:cs="Times New Roman"/>
          <w:sz w:val="28"/>
          <w:szCs w:val="28"/>
          <w:lang w:eastAsia="ru-RU"/>
        </w:rPr>
        <w:t>.</w:t>
      </w:r>
    </w:p>
    <w:p w:rsidR="00981DD0" w:rsidRDefault="00981DD0"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Pr>
          <w:rFonts w:ascii="Times New Roman" w:eastAsia="Lucida Sans Unicode" w:hAnsi="Times New Roman" w:cs="Times New Roman"/>
          <w:kern w:val="3"/>
          <w:sz w:val="28"/>
          <w:szCs w:val="28"/>
          <w:lang w:eastAsia="zh-CN" w:bidi="hi-IN"/>
        </w:rPr>
        <w:t>Критериями принятия</w:t>
      </w:r>
      <w:r w:rsidRPr="00204AD8">
        <w:rPr>
          <w:rFonts w:ascii="Times New Roman" w:eastAsia="Lucida Sans Unicode" w:hAnsi="Times New Roman" w:cs="Times New Roman"/>
          <w:kern w:val="3"/>
          <w:sz w:val="28"/>
          <w:szCs w:val="28"/>
          <w:lang w:eastAsia="zh-CN" w:bidi="hi-IN"/>
        </w:rPr>
        <w:t xml:space="preserve"> решения </w:t>
      </w:r>
      <w:r>
        <w:rPr>
          <w:rFonts w:ascii="Times New Roman" w:eastAsia="Lucida Sans Unicode" w:hAnsi="Times New Roman" w:cs="Times New Roman"/>
          <w:kern w:val="3"/>
          <w:sz w:val="28"/>
          <w:szCs w:val="28"/>
          <w:lang w:eastAsia="zh-CN" w:bidi="hi-IN"/>
        </w:rPr>
        <w:t xml:space="preserve">является наличие </w:t>
      </w:r>
      <w:r w:rsidR="00696099">
        <w:rPr>
          <w:rFonts w:ascii="Times New Roman" w:eastAsia="Lucida Sans Unicode" w:hAnsi="Times New Roman" w:cs="Times New Roman"/>
          <w:kern w:val="3"/>
          <w:sz w:val="28"/>
          <w:szCs w:val="28"/>
          <w:lang w:eastAsia="zh-CN" w:bidi="hi-IN"/>
        </w:rPr>
        <w:t xml:space="preserve">заключения </w:t>
      </w:r>
      <w:r w:rsidR="006E36C7">
        <w:rPr>
          <w:rFonts w:ascii="Times New Roman" w:eastAsia="Lucida Sans Unicode" w:hAnsi="Times New Roman" w:cs="Times New Roman"/>
          <w:kern w:val="3"/>
          <w:sz w:val="28"/>
          <w:szCs w:val="28"/>
          <w:lang w:eastAsia="zh-CN" w:bidi="hi-IN"/>
        </w:rPr>
        <w:t>администрации</w:t>
      </w:r>
      <w:r w:rsidR="00696099">
        <w:rPr>
          <w:rFonts w:ascii="Times New Roman" w:eastAsia="Lucida Sans Unicode" w:hAnsi="Times New Roman" w:cs="Times New Roman"/>
          <w:kern w:val="3"/>
          <w:sz w:val="28"/>
          <w:szCs w:val="28"/>
          <w:lang w:eastAsia="zh-CN" w:bidi="hi-IN"/>
        </w:rPr>
        <w:t xml:space="preserve"> о возможности предоставления муниципального имущества в аренду, </w:t>
      </w:r>
      <w:r>
        <w:rPr>
          <w:rFonts w:ascii="Times New Roman" w:hAnsi="Times New Roman" w:cs="Times New Roman"/>
          <w:sz w:val="28"/>
          <w:szCs w:val="28"/>
        </w:rPr>
        <w:t>отчета об оценке, выполненного независимым оценщиком.</w:t>
      </w:r>
    </w:p>
    <w:p w:rsidR="00981DD0" w:rsidRPr="00AF42E7" w:rsidRDefault="00981DD0" w:rsidP="0007286E">
      <w:pPr>
        <w:widowControl w:val="0"/>
        <w:suppressAutoHyphens/>
        <w:autoSpaceDN w:val="0"/>
        <w:spacing w:after="0" w:line="240" w:lineRule="auto"/>
        <w:ind w:left="-23" w:firstLine="902"/>
        <w:contextualSpacing/>
        <w:jc w:val="both"/>
        <w:textAlignment w:val="baseline"/>
        <w:rPr>
          <w:rFonts w:ascii="Arial" w:eastAsia="Lucida Sans Unicode" w:hAnsi="Arial" w:cs="Mangal"/>
          <w:kern w:val="3"/>
          <w:sz w:val="24"/>
          <w:szCs w:val="24"/>
          <w:lang w:eastAsia="zh-CN" w:bidi="hi-IN"/>
        </w:rPr>
      </w:pPr>
      <w:r w:rsidRPr="00204AD8">
        <w:rPr>
          <w:rFonts w:ascii="Times New Roman" w:eastAsia="Lucida Sans Unicode" w:hAnsi="Times New Roman" w:cs="Times New Roman"/>
          <w:kern w:val="3"/>
          <w:sz w:val="28"/>
          <w:szCs w:val="28"/>
          <w:lang w:eastAsia="zh-CN" w:bidi="hi-IN"/>
        </w:rPr>
        <w:t>Способом фиксации является регистрация Постановления.</w:t>
      </w:r>
    </w:p>
    <w:p w:rsidR="00981DD0" w:rsidRDefault="00981DD0" w:rsidP="0007286E">
      <w:pPr>
        <w:autoSpaceDE w:val="0"/>
        <w:autoSpaceDN w:val="0"/>
        <w:spacing w:after="0" w:line="240" w:lineRule="auto"/>
        <w:ind w:firstLine="902"/>
        <w:contextualSpacing/>
        <w:jc w:val="both"/>
        <w:rPr>
          <w:rFonts w:ascii="Times New Roman" w:eastAsia="Lucida Sans Unicode" w:hAnsi="Times New Roman" w:cs="Times New Roman"/>
          <w:sz w:val="28"/>
          <w:szCs w:val="28"/>
          <w:lang w:eastAsia="zh-CN"/>
        </w:rPr>
      </w:pPr>
      <w:r w:rsidRPr="00204AD8">
        <w:rPr>
          <w:rFonts w:ascii="Times New Roman" w:eastAsia="Lucida Sans Unicode" w:hAnsi="Times New Roman" w:cs="Times New Roman"/>
          <w:kern w:val="3"/>
          <w:sz w:val="28"/>
          <w:szCs w:val="28"/>
          <w:lang w:eastAsia="zh-CN" w:bidi="hi-IN"/>
        </w:rPr>
        <w:t>Результатом выполнения</w:t>
      </w:r>
      <w:r w:rsidRPr="00204AD8">
        <w:rPr>
          <w:rFonts w:ascii="Times New Roman" w:eastAsia="Lucida Sans Unicode" w:hAnsi="Times New Roman" w:cs="Times New Roman"/>
          <w:sz w:val="28"/>
          <w:szCs w:val="28"/>
          <w:lang w:eastAsia="zh-CN"/>
        </w:rPr>
        <w:t xml:space="preserve"> административной процедуры является подписанное Постановление</w:t>
      </w:r>
      <w:r>
        <w:rPr>
          <w:rFonts w:ascii="Times New Roman" w:eastAsia="Lucida Sans Unicode" w:hAnsi="Times New Roman" w:cs="Times New Roman"/>
          <w:sz w:val="28"/>
          <w:szCs w:val="28"/>
          <w:lang w:eastAsia="zh-CN"/>
        </w:rPr>
        <w:t>.</w:t>
      </w:r>
    </w:p>
    <w:p w:rsidR="00981DD0" w:rsidRDefault="00981DD0" w:rsidP="0007286E">
      <w:pPr>
        <w:autoSpaceDE w:val="0"/>
        <w:autoSpaceDN w:val="0"/>
        <w:adjustRightInd w:val="0"/>
        <w:spacing w:after="0" w:line="240" w:lineRule="auto"/>
        <w:ind w:firstLine="902"/>
        <w:contextualSpacing/>
        <w:jc w:val="both"/>
        <w:rPr>
          <w:rFonts w:ascii="Times New Roman" w:hAnsi="Times New Roman" w:cs="Times New Roman"/>
          <w:sz w:val="28"/>
          <w:szCs w:val="28"/>
        </w:rPr>
      </w:pPr>
      <w:r w:rsidRPr="003D7DFB">
        <w:rPr>
          <w:rFonts w:ascii="Times New Roman" w:eastAsia="Times New Roman" w:hAnsi="Times New Roman" w:cs="Times New Roman"/>
          <w:sz w:val="28"/>
          <w:szCs w:val="28"/>
          <w:lang w:eastAsia="ar-SA"/>
        </w:rPr>
        <w:t xml:space="preserve">Максимальный срок выполнения административной процедуры – </w:t>
      </w:r>
      <w:r>
        <w:rPr>
          <w:rFonts w:ascii="Times New Roman" w:eastAsia="Times New Roman" w:hAnsi="Times New Roman" w:cs="Times New Roman"/>
          <w:sz w:val="28"/>
          <w:szCs w:val="28"/>
          <w:lang w:eastAsia="ar-SA"/>
        </w:rPr>
        <w:t xml:space="preserve">17 рабочих дней </w:t>
      </w:r>
      <w:r w:rsidRPr="003D7DFB">
        <w:rPr>
          <w:rFonts w:ascii="Times New Roman" w:eastAsia="Times New Roman" w:hAnsi="Times New Roman" w:cs="Times New Roman"/>
          <w:sz w:val="28"/>
          <w:szCs w:val="28"/>
          <w:lang w:eastAsia="ar-SA"/>
        </w:rPr>
        <w:t xml:space="preserve">со дня </w:t>
      </w:r>
      <w:r>
        <w:rPr>
          <w:rFonts w:ascii="Times New Roman" w:eastAsia="Times New Roman" w:hAnsi="Times New Roman" w:cs="Times New Roman"/>
          <w:sz w:val="28"/>
          <w:szCs w:val="28"/>
          <w:lang w:eastAsia="ar-SA"/>
        </w:rPr>
        <w:t xml:space="preserve">получения </w:t>
      </w:r>
      <w:r w:rsidR="006E36C7">
        <w:rPr>
          <w:rFonts w:ascii="Times New Roman" w:eastAsia="Times New Roman" w:hAnsi="Times New Roman" w:cs="Times New Roman"/>
          <w:sz w:val="28"/>
          <w:szCs w:val="28"/>
          <w:lang w:eastAsia="ar-SA"/>
        </w:rPr>
        <w:t>Администрацией</w:t>
      </w:r>
      <w:r>
        <w:rPr>
          <w:rFonts w:ascii="Times New Roman" w:hAnsi="Times New Roman" w:cs="Times New Roman"/>
          <w:sz w:val="28"/>
          <w:szCs w:val="28"/>
        </w:rPr>
        <w:t xml:space="preserve"> отчета об оценке, выполненного независимым оценщиком.</w:t>
      </w:r>
    </w:p>
    <w:p w:rsidR="00176BDF" w:rsidRDefault="00176BDF" w:rsidP="00C108C3">
      <w:pPr>
        <w:autoSpaceDE w:val="0"/>
        <w:autoSpaceDN w:val="0"/>
        <w:adjustRightInd w:val="0"/>
        <w:spacing w:after="0" w:line="240" w:lineRule="auto"/>
        <w:contextualSpacing/>
        <w:jc w:val="both"/>
        <w:rPr>
          <w:rFonts w:ascii="Times New Roman" w:hAnsi="Times New Roman" w:cs="Times New Roman"/>
          <w:sz w:val="28"/>
          <w:szCs w:val="28"/>
        </w:rPr>
      </w:pPr>
    </w:p>
    <w:p w:rsidR="00981B26" w:rsidRDefault="00A47BA9" w:rsidP="0007286E">
      <w:pPr>
        <w:shd w:val="clear" w:color="auto" w:fill="FFFFFF"/>
        <w:tabs>
          <w:tab w:val="left" w:pos="1620"/>
        </w:tabs>
        <w:spacing w:before="24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3.2.5.</w:t>
      </w:r>
      <w:r w:rsidR="00981B26">
        <w:rPr>
          <w:rFonts w:ascii="Times New Roman" w:hAnsi="Times New Roman" w:cs="Times New Roman"/>
          <w:b/>
          <w:sz w:val="28"/>
          <w:szCs w:val="28"/>
        </w:rPr>
        <w:t>Н</w:t>
      </w:r>
      <w:r w:rsidR="00981B26" w:rsidRPr="00D12F13">
        <w:rPr>
          <w:rFonts w:ascii="Times New Roman" w:hAnsi="Times New Roman" w:cs="Times New Roman"/>
          <w:b/>
          <w:sz w:val="28"/>
          <w:szCs w:val="28"/>
        </w:rPr>
        <w:t>аправление (выдача) результата оказания муниципальной услуги заявителю</w:t>
      </w:r>
    </w:p>
    <w:p w:rsidR="0007286E" w:rsidRDefault="0007286E" w:rsidP="0007286E">
      <w:pPr>
        <w:shd w:val="clear" w:color="auto" w:fill="FFFFFF"/>
        <w:tabs>
          <w:tab w:val="left" w:pos="1620"/>
        </w:tabs>
        <w:spacing w:before="240" w:line="240" w:lineRule="auto"/>
        <w:contextualSpacing/>
        <w:jc w:val="center"/>
        <w:rPr>
          <w:rFonts w:ascii="Times New Roman" w:hAnsi="Times New Roman" w:cs="Times New Roman"/>
          <w:b/>
          <w:sz w:val="28"/>
          <w:szCs w:val="28"/>
        </w:rPr>
      </w:pPr>
    </w:p>
    <w:p w:rsidR="00981DD0" w:rsidRPr="006004BB" w:rsidRDefault="00981DD0" w:rsidP="0007286E">
      <w:pPr>
        <w:spacing w:before="240"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наличие подписанного </w:t>
      </w:r>
      <w:r>
        <w:rPr>
          <w:rFonts w:ascii="Times New Roman" w:eastAsia="Times New Roman" w:hAnsi="Times New Roman" w:cs="Times New Roman"/>
          <w:sz w:val="28"/>
          <w:szCs w:val="28"/>
          <w:lang w:eastAsia="ru-RU"/>
        </w:rPr>
        <w:t>Постановления</w:t>
      </w:r>
      <w:r w:rsidRPr="006004BB">
        <w:rPr>
          <w:rFonts w:ascii="Times New Roman" w:eastAsia="Times New Roman" w:hAnsi="Times New Roman" w:cs="Times New Roman"/>
          <w:sz w:val="28"/>
          <w:szCs w:val="28"/>
          <w:lang w:eastAsia="ru-RU"/>
        </w:rPr>
        <w:t xml:space="preserve"> и подготовленного ответственным </w:t>
      </w:r>
      <w:r w:rsidRPr="006004BB">
        <w:rPr>
          <w:rFonts w:ascii="Times New Roman" w:eastAsia="Times New Roman" w:hAnsi="Times New Roman" w:cs="Times New Roman"/>
          <w:color w:val="000000"/>
          <w:sz w:val="28"/>
          <w:szCs w:val="28"/>
          <w:lang w:eastAsia="ru-RU"/>
        </w:rPr>
        <w:t>специалистом  проекта договора</w:t>
      </w:r>
      <w:r w:rsidRPr="006004BB">
        <w:rPr>
          <w:rFonts w:ascii="Times New Roman" w:eastAsia="Times New Roman" w:hAnsi="Times New Roman" w:cs="Times New Roman"/>
          <w:sz w:val="28"/>
          <w:szCs w:val="28"/>
          <w:lang w:eastAsia="ru-RU"/>
        </w:rPr>
        <w:t>.</w:t>
      </w:r>
    </w:p>
    <w:p w:rsidR="00981B26" w:rsidRPr="006004BB" w:rsidRDefault="00981B26"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 xml:space="preserve">Ответственным за выполнение административной процедуры является  </w:t>
      </w:r>
      <w:r>
        <w:rPr>
          <w:rFonts w:ascii="Times New Roman" w:eastAsia="Times New Roman" w:hAnsi="Times New Roman" w:cs="Times New Roman"/>
          <w:sz w:val="28"/>
          <w:szCs w:val="28"/>
          <w:lang w:eastAsia="ru-RU"/>
        </w:rPr>
        <w:t xml:space="preserve">ответственный специалист, </w:t>
      </w:r>
      <w:r>
        <w:rPr>
          <w:rFonts w:ascii="Times New Roman" w:hAnsi="Times New Roman" w:cs="Times New Roman"/>
          <w:sz w:val="28"/>
          <w:szCs w:val="28"/>
        </w:rPr>
        <w:t>специалист</w:t>
      </w:r>
      <w:r>
        <w:rPr>
          <w:rFonts w:ascii="Times New Roman" w:eastAsia="Times New Roman" w:hAnsi="Times New Roman" w:cs="Times New Roman"/>
          <w:sz w:val="28"/>
          <w:szCs w:val="28"/>
          <w:lang w:eastAsia="ar-SA"/>
        </w:rPr>
        <w:t xml:space="preserve"> </w:t>
      </w:r>
      <w:r w:rsidR="006E36C7">
        <w:rPr>
          <w:rFonts w:ascii="Times New Roman" w:eastAsia="Times New Roman" w:hAnsi="Times New Roman" w:cs="Times New Roman"/>
          <w:sz w:val="28"/>
          <w:szCs w:val="28"/>
          <w:lang w:eastAsia="ar-SA"/>
        </w:rPr>
        <w:t>Администрации</w:t>
      </w:r>
      <w:r w:rsidRPr="00B6613E">
        <w:rPr>
          <w:rFonts w:ascii="Times New Roman" w:eastAsia="Times New Roman" w:hAnsi="Times New Roman" w:cs="Times New Roman"/>
          <w:sz w:val="28"/>
          <w:szCs w:val="28"/>
          <w:lang w:eastAsia="ar-SA"/>
        </w:rPr>
        <w:t>, ответственн</w:t>
      </w:r>
      <w:r>
        <w:rPr>
          <w:rFonts w:ascii="Times New Roman" w:eastAsia="Times New Roman" w:hAnsi="Times New Roman" w:cs="Times New Roman"/>
          <w:sz w:val="28"/>
          <w:szCs w:val="28"/>
          <w:lang w:eastAsia="ar-SA"/>
        </w:rPr>
        <w:t>ый</w:t>
      </w:r>
      <w:r w:rsidRPr="00B6613E">
        <w:rPr>
          <w:rFonts w:ascii="Times New Roman" w:eastAsia="Times New Roman" w:hAnsi="Times New Roman" w:cs="Times New Roman"/>
          <w:sz w:val="28"/>
          <w:szCs w:val="28"/>
          <w:lang w:eastAsia="ar-SA"/>
        </w:rPr>
        <w:t xml:space="preserve"> за прием (выдачу) и регистрацию входящей и исходящей корреспонденции</w:t>
      </w:r>
      <w:r w:rsidR="00E65FB4">
        <w:rPr>
          <w:rFonts w:ascii="Times New Roman" w:eastAsia="Times New Roman" w:hAnsi="Times New Roman" w:cs="Times New Roman"/>
          <w:sz w:val="28"/>
          <w:szCs w:val="28"/>
          <w:lang w:eastAsia="ar-SA"/>
        </w:rPr>
        <w:t>.</w:t>
      </w:r>
    </w:p>
    <w:p w:rsidR="00981B26" w:rsidRDefault="00981B26" w:rsidP="0007286E">
      <w:pPr>
        <w:spacing w:after="0" w:line="240" w:lineRule="auto"/>
        <w:ind w:firstLine="851"/>
        <w:contextualSpacing/>
        <w:jc w:val="both"/>
        <w:rPr>
          <w:rFonts w:ascii="Times New Roman" w:hAnsi="Times New Roman" w:cs="Times New Roman"/>
          <w:sz w:val="28"/>
          <w:szCs w:val="28"/>
        </w:rPr>
      </w:pPr>
      <w:r w:rsidRPr="006004BB">
        <w:rPr>
          <w:rFonts w:ascii="Times New Roman" w:eastAsia="Times New Roman" w:hAnsi="Times New Roman" w:cs="Times New Roman"/>
          <w:sz w:val="28"/>
          <w:szCs w:val="28"/>
          <w:lang w:eastAsia="ru-RU"/>
        </w:rPr>
        <w:t xml:space="preserve">Ответственный специалист уведомляет по телефону </w:t>
      </w:r>
      <w:r>
        <w:rPr>
          <w:rFonts w:ascii="Times New Roman" w:eastAsia="Times New Roman" w:hAnsi="Times New Roman" w:cs="Times New Roman"/>
          <w:sz w:val="28"/>
          <w:szCs w:val="28"/>
          <w:lang w:eastAsia="ru-RU"/>
        </w:rPr>
        <w:t xml:space="preserve">заявителя </w:t>
      </w:r>
      <w:r w:rsidRPr="006004BB">
        <w:rPr>
          <w:rFonts w:ascii="Times New Roman" w:eastAsia="Times New Roman" w:hAnsi="Times New Roman" w:cs="Times New Roman"/>
          <w:sz w:val="28"/>
          <w:szCs w:val="28"/>
          <w:lang w:eastAsia="ru-RU"/>
        </w:rPr>
        <w:t xml:space="preserve">о подготовке </w:t>
      </w:r>
      <w:r>
        <w:rPr>
          <w:rFonts w:ascii="Times New Roman" w:eastAsia="Times New Roman" w:hAnsi="Times New Roman" w:cs="Times New Roman"/>
          <w:sz w:val="28"/>
          <w:szCs w:val="28"/>
          <w:lang w:eastAsia="ru-RU"/>
        </w:rPr>
        <w:t xml:space="preserve">результата муниципальной услуги, </w:t>
      </w:r>
      <w:r w:rsidRPr="006004BB">
        <w:rPr>
          <w:rFonts w:ascii="Times New Roman" w:eastAsia="Times New Roman" w:hAnsi="Times New Roman" w:cs="Times New Roman"/>
          <w:sz w:val="28"/>
          <w:szCs w:val="28"/>
          <w:lang w:eastAsia="ru-RU"/>
        </w:rPr>
        <w:t xml:space="preserve">проекта договора и </w:t>
      </w:r>
      <w:r w:rsidRPr="00B6613E">
        <w:rPr>
          <w:rFonts w:ascii="Times New Roman" w:eastAsia="Times New Roman" w:hAnsi="Times New Roman" w:cs="Times New Roman"/>
          <w:sz w:val="28"/>
          <w:szCs w:val="28"/>
          <w:lang w:eastAsia="ar-SA"/>
        </w:rPr>
        <w:t xml:space="preserve">согласовывает с заявителем дату и время его </w:t>
      </w:r>
      <w:r>
        <w:rPr>
          <w:rFonts w:ascii="Times New Roman" w:eastAsia="Times New Roman" w:hAnsi="Times New Roman" w:cs="Times New Roman"/>
          <w:sz w:val="28"/>
          <w:szCs w:val="28"/>
          <w:lang w:eastAsia="ar-SA"/>
        </w:rPr>
        <w:t xml:space="preserve">прибытия </w:t>
      </w:r>
      <w:r w:rsidRPr="006004BB">
        <w:rPr>
          <w:rFonts w:ascii="Times New Roman" w:eastAsia="Times New Roman" w:hAnsi="Times New Roman" w:cs="Times New Roman"/>
          <w:sz w:val="28"/>
          <w:szCs w:val="28"/>
          <w:lang w:eastAsia="ru-RU"/>
        </w:rPr>
        <w:t xml:space="preserve">в уполномоченный орган для получения </w:t>
      </w:r>
      <w:r>
        <w:rPr>
          <w:rFonts w:ascii="Times New Roman" w:eastAsia="Times New Roman" w:hAnsi="Times New Roman" w:cs="Times New Roman"/>
          <w:sz w:val="28"/>
          <w:szCs w:val="28"/>
          <w:lang w:eastAsia="ru-RU"/>
        </w:rPr>
        <w:t>п</w:t>
      </w:r>
      <w:r w:rsidRPr="006004BB">
        <w:rPr>
          <w:rFonts w:ascii="Times New Roman" w:eastAsia="Times New Roman" w:hAnsi="Times New Roman" w:cs="Times New Roman"/>
          <w:sz w:val="28"/>
          <w:szCs w:val="28"/>
          <w:lang w:eastAsia="ru-RU"/>
        </w:rPr>
        <w:t xml:space="preserve">роекта договора, в назначенный день передает на подписание </w:t>
      </w:r>
      <w:r>
        <w:rPr>
          <w:rFonts w:ascii="Times New Roman" w:eastAsia="Times New Roman" w:hAnsi="Times New Roman" w:cs="Times New Roman"/>
          <w:sz w:val="28"/>
          <w:szCs w:val="28"/>
          <w:lang w:eastAsia="ru-RU"/>
        </w:rPr>
        <w:t xml:space="preserve">заявителю </w:t>
      </w:r>
      <w:r w:rsidRPr="006004BB">
        <w:rPr>
          <w:rFonts w:ascii="Times New Roman" w:eastAsia="Times New Roman" w:hAnsi="Times New Roman" w:cs="Times New Roman"/>
          <w:sz w:val="28"/>
          <w:szCs w:val="28"/>
          <w:lang w:eastAsia="ru-RU"/>
        </w:rPr>
        <w:t>проект договора либо направл</w:t>
      </w:r>
      <w:r>
        <w:rPr>
          <w:rFonts w:ascii="Times New Roman" w:eastAsia="Times New Roman" w:hAnsi="Times New Roman" w:cs="Times New Roman"/>
          <w:sz w:val="28"/>
          <w:szCs w:val="28"/>
          <w:lang w:eastAsia="ru-RU"/>
        </w:rPr>
        <w:t>яет его заявителю</w:t>
      </w:r>
      <w:r w:rsidRPr="006004BB">
        <w:rPr>
          <w:rFonts w:ascii="Times New Roman" w:eastAsia="Times New Roman" w:hAnsi="Times New Roman" w:cs="Times New Roman"/>
          <w:sz w:val="28"/>
          <w:szCs w:val="28"/>
          <w:lang w:eastAsia="ru-RU"/>
        </w:rPr>
        <w:t xml:space="preserve"> посредством электронной почты</w:t>
      </w:r>
      <w:r w:rsidR="00381D81">
        <w:rPr>
          <w:rFonts w:ascii="Times New Roman" w:eastAsia="Times New Roman" w:hAnsi="Times New Roman" w:cs="Times New Roman"/>
          <w:sz w:val="28"/>
          <w:szCs w:val="28"/>
          <w:lang w:eastAsia="ru-RU"/>
        </w:rPr>
        <w:t>.</w:t>
      </w:r>
    </w:p>
    <w:p w:rsidR="00981B26" w:rsidRPr="006004BB" w:rsidRDefault="00981B26"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w:t>
      </w:r>
      <w:r w:rsidRPr="006004BB">
        <w:rPr>
          <w:rFonts w:ascii="Times New Roman" w:eastAsia="Times New Roman" w:hAnsi="Times New Roman" w:cs="Times New Roman"/>
          <w:sz w:val="28"/>
          <w:szCs w:val="28"/>
          <w:lang w:eastAsia="ru-RU"/>
        </w:rPr>
        <w:t xml:space="preserve"> в течение 3 дней рассматривает проект договора и передает подписанный со своей стороны проект договора ответственному специалисту.</w:t>
      </w:r>
    </w:p>
    <w:p w:rsidR="00981B26" w:rsidRPr="006004BB" w:rsidRDefault="00981B26"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 xml:space="preserve">Ответственный специалист формирует дело, состоящее из принятого </w:t>
      </w:r>
      <w:r>
        <w:rPr>
          <w:rFonts w:ascii="Times New Roman" w:eastAsia="Times New Roman" w:hAnsi="Times New Roman" w:cs="Times New Roman"/>
          <w:sz w:val="28"/>
          <w:szCs w:val="28"/>
          <w:lang w:eastAsia="ru-RU"/>
        </w:rPr>
        <w:t>Постановления</w:t>
      </w:r>
      <w:r w:rsidRPr="006004BB">
        <w:rPr>
          <w:rFonts w:ascii="Times New Roman" w:eastAsia="Times New Roman" w:hAnsi="Times New Roman" w:cs="Times New Roman"/>
          <w:sz w:val="28"/>
          <w:szCs w:val="28"/>
          <w:lang w:eastAsia="ru-RU"/>
        </w:rPr>
        <w:t xml:space="preserve">, подписанного </w:t>
      </w:r>
      <w:r w:rsidR="00E65FB4">
        <w:rPr>
          <w:rFonts w:ascii="Times New Roman" w:eastAsia="Times New Roman" w:hAnsi="Times New Roman" w:cs="Times New Roman"/>
          <w:sz w:val="28"/>
          <w:szCs w:val="28"/>
          <w:lang w:eastAsia="ru-RU"/>
        </w:rPr>
        <w:t>заявителем</w:t>
      </w:r>
      <w:r w:rsidRPr="006004BB">
        <w:rPr>
          <w:rFonts w:ascii="Times New Roman" w:eastAsia="Times New Roman" w:hAnsi="Times New Roman" w:cs="Times New Roman"/>
          <w:sz w:val="28"/>
          <w:szCs w:val="28"/>
          <w:lang w:eastAsia="ru-RU"/>
        </w:rPr>
        <w:t xml:space="preserve"> проекта договора (в требуемом количестве экземпляров), а также документов, </w:t>
      </w:r>
      <w:r w:rsidR="00B33319">
        <w:rPr>
          <w:rFonts w:ascii="Times New Roman" w:eastAsia="Times New Roman" w:hAnsi="Times New Roman" w:cs="Times New Roman"/>
          <w:sz w:val="28"/>
          <w:szCs w:val="28"/>
          <w:lang w:eastAsia="ru-RU"/>
        </w:rPr>
        <w:t>предоставленных заявителем</w:t>
      </w:r>
      <w:r w:rsidRPr="006004BB">
        <w:rPr>
          <w:rFonts w:ascii="Times New Roman" w:eastAsia="Times New Roman" w:hAnsi="Times New Roman" w:cs="Times New Roman"/>
          <w:sz w:val="28"/>
          <w:szCs w:val="28"/>
          <w:lang w:eastAsia="ru-RU"/>
        </w:rPr>
        <w:t xml:space="preserve"> в соответствии с пунктом 2.6.</w:t>
      </w:r>
      <w:r w:rsidR="00E65FB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6004BB">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Административного р</w:t>
      </w:r>
      <w:r w:rsidRPr="006004BB">
        <w:rPr>
          <w:rFonts w:ascii="Times New Roman" w:eastAsia="Times New Roman" w:hAnsi="Times New Roman" w:cs="Times New Roman"/>
          <w:sz w:val="28"/>
          <w:szCs w:val="28"/>
          <w:lang w:eastAsia="ru-RU"/>
        </w:rPr>
        <w:t>егламента.</w:t>
      </w:r>
    </w:p>
    <w:p w:rsidR="00981B26" w:rsidRPr="006004BB" w:rsidRDefault="00981B26"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 xml:space="preserve">После  подписания </w:t>
      </w:r>
      <w:r w:rsidR="006E36C7">
        <w:rPr>
          <w:rFonts w:ascii="Times New Roman" w:eastAsia="Times New Roman" w:hAnsi="Times New Roman" w:cs="Times New Roman"/>
          <w:sz w:val="28"/>
          <w:szCs w:val="28"/>
          <w:lang w:eastAsia="ru-RU"/>
        </w:rPr>
        <w:t>Главы администрации</w:t>
      </w:r>
      <w:r w:rsidR="00911A31">
        <w:rPr>
          <w:rFonts w:ascii="Times New Roman" w:eastAsia="Times New Roman" w:hAnsi="Times New Roman" w:cs="Times New Roman"/>
          <w:sz w:val="28"/>
          <w:szCs w:val="28"/>
          <w:lang w:eastAsia="ru-RU"/>
        </w:rPr>
        <w:t xml:space="preserve">  проекта договора</w:t>
      </w:r>
      <w:r w:rsidRPr="006004BB">
        <w:rPr>
          <w:rFonts w:ascii="Times New Roman" w:eastAsia="Times New Roman" w:hAnsi="Times New Roman" w:cs="Times New Roman"/>
          <w:sz w:val="28"/>
          <w:szCs w:val="28"/>
          <w:lang w:eastAsia="ru-RU"/>
        </w:rPr>
        <w:t xml:space="preserve"> ответственный специалист осуществляет регистрацию договора </w:t>
      </w:r>
      <w:r w:rsidR="00E65FB4">
        <w:rPr>
          <w:rFonts w:ascii="Times New Roman" w:eastAsia="Times New Roman" w:hAnsi="Times New Roman" w:cs="Times New Roman"/>
          <w:sz w:val="28"/>
          <w:szCs w:val="28"/>
          <w:lang w:eastAsia="ru-RU"/>
        </w:rPr>
        <w:t>аренды</w:t>
      </w:r>
      <w:r w:rsidRPr="006004BB">
        <w:rPr>
          <w:rFonts w:ascii="Times New Roman" w:eastAsia="Times New Roman" w:hAnsi="Times New Roman" w:cs="Times New Roman"/>
          <w:sz w:val="28"/>
          <w:szCs w:val="28"/>
          <w:lang w:eastAsia="ru-RU"/>
        </w:rPr>
        <w:t xml:space="preserve"> в журнале регистрации договоров.</w:t>
      </w:r>
    </w:p>
    <w:p w:rsidR="00981B26" w:rsidRPr="006004BB" w:rsidRDefault="00981B26"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lastRenderedPageBreak/>
        <w:t>Ответственный специалист в течение 1 дня уведомляет по телефону заявителя о подписании и регистрации дог</w:t>
      </w:r>
      <w:r w:rsidR="00963681">
        <w:rPr>
          <w:rFonts w:ascii="Times New Roman" w:eastAsia="Times New Roman" w:hAnsi="Times New Roman" w:cs="Times New Roman"/>
          <w:sz w:val="28"/>
          <w:szCs w:val="28"/>
          <w:lang w:eastAsia="ru-RU"/>
        </w:rPr>
        <w:t>овора</w:t>
      </w:r>
      <w:r w:rsidRPr="006004BB">
        <w:rPr>
          <w:rFonts w:ascii="Times New Roman" w:eastAsia="Times New Roman" w:hAnsi="Times New Roman" w:cs="Times New Roman"/>
          <w:sz w:val="28"/>
          <w:szCs w:val="28"/>
          <w:lang w:eastAsia="ru-RU"/>
        </w:rPr>
        <w:t xml:space="preserve"> и назначает дату и время прибытия в </w:t>
      </w:r>
      <w:r w:rsidR="006E36C7">
        <w:rPr>
          <w:rFonts w:ascii="Times New Roman" w:eastAsia="Times New Roman" w:hAnsi="Times New Roman" w:cs="Times New Roman"/>
          <w:sz w:val="28"/>
          <w:szCs w:val="28"/>
          <w:lang w:eastAsia="ru-RU"/>
        </w:rPr>
        <w:t>Администрацию</w:t>
      </w:r>
      <w:r w:rsidRPr="006004BB">
        <w:rPr>
          <w:rFonts w:ascii="Times New Roman" w:eastAsia="Times New Roman" w:hAnsi="Times New Roman" w:cs="Times New Roman"/>
          <w:sz w:val="28"/>
          <w:szCs w:val="28"/>
          <w:lang w:eastAsia="ru-RU"/>
        </w:rPr>
        <w:t xml:space="preserve"> для получения договора </w:t>
      </w:r>
      <w:r w:rsidR="00E65FB4">
        <w:rPr>
          <w:rFonts w:ascii="Times New Roman" w:eastAsia="Times New Roman" w:hAnsi="Times New Roman" w:cs="Times New Roman"/>
          <w:sz w:val="28"/>
          <w:szCs w:val="28"/>
          <w:lang w:eastAsia="ru-RU"/>
        </w:rPr>
        <w:t>аренды</w:t>
      </w:r>
      <w:r w:rsidRPr="006004BB">
        <w:rPr>
          <w:rFonts w:ascii="Times New Roman" w:eastAsia="Times New Roman" w:hAnsi="Times New Roman" w:cs="Times New Roman"/>
          <w:sz w:val="28"/>
          <w:szCs w:val="28"/>
          <w:lang w:eastAsia="ru-RU"/>
        </w:rPr>
        <w:t>.</w:t>
      </w:r>
    </w:p>
    <w:p w:rsidR="00981B26" w:rsidRPr="006004BB" w:rsidRDefault="00981B26"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 xml:space="preserve">Прибывший в назначенный для получения результата предоставления муниципальной услуги день заявитель предъявляет документы, </w:t>
      </w:r>
      <w:r>
        <w:rPr>
          <w:rFonts w:ascii="Times New Roman" w:eastAsia="Times New Roman" w:hAnsi="Times New Roman" w:cs="Times New Roman"/>
          <w:sz w:val="28"/>
          <w:szCs w:val="28"/>
          <w:lang w:eastAsia="ru-RU"/>
        </w:rPr>
        <w:t xml:space="preserve">удостоверяющие личность. </w:t>
      </w:r>
    </w:p>
    <w:p w:rsidR="00981B26" w:rsidRPr="006004BB" w:rsidRDefault="00981B26"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 xml:space="preserve">Ответственный специалист проверяет предъявленные документы, указывает в журнале выдачи документов номер и дату договора </w:t>
      </w:r>
      <w:r w:rsidR="00E65FB4">
        <w:rPr>
          <w:rFonts w:ascii="Times New Roman" w:eastAsia="Times New Roman" w:hAnsi="Times New Roman" w:cs="Times New Roman"/>
          <w:sz w:val="28"/>
          <w:szCs w:val="28"/>
          <w:lang w:eastAsia="ru-RU"/>
        </w:rPr>
        <w:t>аренды</w:t>
      </w:r>
      <w:r w:rsidRPr="006004BB">
        <w:rPr>
          <w:rFonts w:ascii="Times New Roman" w:eastAsia="Times New Roman" w:hAnsi="Times New Roman" w:cs="Times New Roman"/>
          <w:sz w:val="28"/>
          <w:szCs w:val="28"/>
          <w:lang w:eastAsia="ru-RU"/>
        </w:rPr>
        <w:t xml:space="preserve">, наименование </w:t>
      </w:r>
      <w:r w:rsidR="00E65FB4">
        <w:rPr>
          <w:rFonts w:ascii="Times New Roman" w:eastAsia="Times New Roman" w:hAnsi="Times New Roman" w:cs="Times New Roman"/>
          <w:sz w:val="28"/>
          <w:szCs w:val="28"/>
          <w:lang w:eastAsia="ru-RU"/>
        </w:rPr>
        <w:t>арендатора</w:t>
      </w:r>
      <w:r w:rsidRPr="006004BB">
        <w:rPr>
          <w:rFonts w:ascii="Times New Roman" w:eastAsia="Times New Roman" w:hAnsi="Times New Roman" w:cs="Times New Roman"/>
          <w:sz w:val="28"/>
          <w:szCs w:val="28"/>
          <w:lang w:eastAsia="ru-RU"/>
        </w:rPr>
        <w:t xml:space="preserve">, количество выдаваемых экземпляров, дату выдачи договора </w:t>
      </w:r>
      <w:r w:rsidR="00E65FB4">
        <w:rPr>
          <w:rFonts w:ascii="Times New Roman" w:eastAsia="Times New Roman" w:hAnsi="Times New Roman" w:cs="Times New Roman"/>
          <w:sz w:val="28"/>
          <w:szCs w:val="28"/>
          <w:lang w:eastAsia="ru-RU"/>
        </w:rPr>
        <w:t>аренды</w:t>
      </w:r>
      <w:r w:rsidRPr="006004BB">
        <w:rPr>
          <w:rFonts w:ascii="Times New Roman" w:eastAsia="Times New Roman" w:hAnsi="Times New Roman" w:cs="Times New Roman"/>
          <w:sz w:val="28"/>
          <w:szCs w:val="28"/>
          <w:lang w:eastAsia="ru-RU"/>
        </w:rPr>
        <w:t xml:space="preserve">, фамилию, имя, отчество заявителя или его уполномоченного представителя. После внесения этих данных в журнал выдачи документов ответственный специалист  выдает заявителю под роспись в журнале выдачи договор </w:t>
      </w:r>
      <w:r w:rsidR="00E65FB4">
        <w:rPr>
          <w:rFonts w:ascii="Times New Roman" w:eastAsia="Times New Roman" w:hAnsi="Times New Roman" w:cs="Times New Roman"/>
          <w:sz w:val="28"/>
          <w:szCs w:val="28"/>
          <w:lang w:eastAsia="ru-RU"/>
        </w:rPr>
        <w:t>аренды</w:t>
      </w:r>
      <w:r w:rsidRPr="006004BB">
        <w:rPr>
          <w:rFonts w:ascii="Times New Roman" w:eastAsia="Times New Roman" w:hAnsi="Times New Roman" w:cs="Times New Roman"/>
          <w:sz w:val="28"/>
          <w:szCs w:val="28"/>
          <w:lang w:eastAsia="ru-RU"/>
        </w:rPr>
        <w:t xml:space="preserve"> (в требуемом количестве экземпляров).</w:t>
      </w:r>
    </w:p>
    <w:p w:rsidR="00981B26" w:rsidRPr="006D3484" w:rsidRDefault="00981B26" w:rsidP="0007286E">
      <w:pPr>
        <w:shd w:val="clear" w:color="auto" w:fill="FFFFFF"/>
        <w:tabs>
          <w:tab w:val="left" w:pos="1620"/>
        </w:tabs>
        <w:spacing w:after="0" w:line="240" w:lineRule="auto"/>
        <w:ind w:firstLine="851"/>
        <w:contextualSpacing/>
        <w:jc w:val="both"/>
        <w:rPr>
          <w:rFonts w:ascii="Times New Roman" w:hAnsi="Times New Roman" w:cs="Times New Roman"/>
          <w:sz w:val="28"/>
          <w:szCs w:val="28"/>
        </w:rPr>
      </w:pPr>
      <w:r w:rsidRPr="006D3484">
        <w:rPr>
          <w:rFonts w:ascii="Times New Roman" w:eastAsia="Times New Roman" w:hAnsi="Times New Roman" w:cs="Times New Roman"/>
          <w:sz w:val="28"/>
          <w:szCs w:val="28"/>
          <w:lang w:eastAsia="ar-SA"/>
        </w:rPr>
        <w:t xml:space="preserve">Критерием принятия решения является </w:t>
      </w:r>
      <w:r w:rsidR="00E65FB4">
        <w:rPr>
          <w:rFonts w:ascii="Times New Roman" w:eastAsia="Times New Roman" w:hAnsi="Times New Roman" w:cs="Times New Roman"/>
          <w:sz w:val="28"/>
          <w:szCs w:val="28"/>
          <w:lang w:eastAsia="ar-SA"/>
        </w:rPr>
        <w:t xml:space="preserve">наличие </w:t>
      </w:r>
      <w:r>
        <w:rPr>
          <w:rFonts w:ascii="Times New Roman" w:hAnsi="Times New Roman" w:cs="Times New Roman"/>
          <w:sz w:val="28"/>
          <w:szCs w:val="28"/>
        </w:rPr>
        <w:t>результат</w:t>
      </w:r>
      <w:r w:rsidR="00E65FB4">
        <w:rPr>
          <w:rFonts w:ascii="Times New Roman" w:hAnsi="Times New Roman" w:cs="Times New Roman"/>
          <w:sz w:val="28"/>
          <w:szCs w:val="28"/>
        </w:rPr>
        <w:t>а</w:t>
      </w:r>
      <w:r w:rsidRPr="006D3484">
        <w:rPr>
          <w:rFonts w:ascii="Times New Roman" w:hAnsi="Times New Roman" w:cs="Times New Roman"/>
          <w:sz w:val="28"/>
          <w:szCs w:val="28"/>
        </w:rPr>
        <w:t xml:space="preserve"> оказания муниципальной услуги заявителю</w:t>
      </w:r>
      <w:r>
        <w:rPr>
          <w:rFonts w:ascii="Times New Roman" w:hAnsi="Times New Roman" w:cs="Times New Roman"/>
          <w:sz w:val="28"/>
          <w:szCs w:val="28"/>
        </w:rPr>
        <w:t>.</w:t>
      </w:r>
    </w:p>
    <w:p w:rsidR="00981B26" w:rsidRPr="00307183" w:rsidRDefault="00981B26" w:rsidP="0007286E">
      <w:pPr>
        <w:widowControl w:val="0"/>
        <w:suppressAutoHyphens/>
        <w:autoSpaceDE w:val="0"/>
        <w:spacing w:after="0" w:line="240" w:lineRule="auto"/>
        <w:ind w:firstLine="851"/>
        <w:contextualSpacing/>
        <w:jc w:val="both"/>
        <w:rPr>
          <w:rFonts w:ascii="Times New Roman" w:hAnsi="Times New Roman" w:cs="Times New Roman"/>
          <w:sz w:val="28"/>
          <w:szCs w:val="28"/>
        </w:rPr>
      </w:pPr>
      <w:r w:rsidRPr="00307183">
        <w:rPr>
          <w:rFonts w:ascii="Times New Roman" w:hAnsi="Times New Roman" w:cs="Times New Roman"/>
          <w:sz w:val="28"/>
          <w:szCs w:val="28"/>
        </w:rPr>
        <w:t xml:space="preserve">Результатом выполнения административной процедуры является направление </w:t>
      </w:r>
      <w:r>
        <w:rPr>
          <w:rFonts w:ascii="Times New Roman" w:hAnsi="Times New Roman" w:cs="Times New Roman"/>
          <w:sz w:val="28"/>
          <w:szCs w:val="28"/>
        </w:rPr>
        <w:t xml:space="preserve">(выдача) </w:t>
      </w:r>
      <w:r w:rsidRPr="00307183">
        <w:rPr>
          <w:rFonts w:ascii="Times New Roman" w:hAnsi="Times New Roman" w:cs="Times New Roman"/>
          <w:sz w:val="28"/>
          <w:szCs w:val="28"/>
        </w:rPr>
        <w:t xml:space="preserve">заявителю </w:t>
      </w:r>
      <w:r>
        <w:rPr>
          <w:rFonts w:ascii="Times New Roman" w:hAnsi="Times New Roman" w:cs="Times New Roman"/>
          <w:sz w:val="28"/>
          <w:szCs w:val="28"/>
        </w:rPr>
        <w:t>результата оказания муниципальной услуги.</w:t>
      </w:r>
    </w:p>
    <w:p w:rsidR="00981B26" w:rsidRPr="00307183" w:rsidRDefault="00981B26" w:rsidP="0007286E">
      <w:pPr>
        <w:shd w:val="clear" w:color="auto" w:fill="FFFFFF"/>
        <w:tabs>
          <w:tab w:val="left" w:pos="1620"/>
        </w:tabs>
        <w:spacing w:after="0" w:line="240" w:lineRule="auto"/>
        <w:ind w:firstLine="851"/>
        <w:contextualSpacing/>
        <w:jc w:val="both"/>
        <w:rPr>
          <w:rFonts w:ascii="Times New Roman" w:hAnsi="Times New Roman" w:cs="Times New Roman"/>
          <w:sz w:val="28"/>
          <w:szCs w:val="28"/>
        </w:rPr>
      </w:pPr>
      <w:r w:rsidRPr="00307183">
        <w:rPr>
          <w:rFonts w:ascii="Times New Roman" w:hAnsi="Times New Roman" w:cs="Times New Roman"/>
          <w:color w:val="000000"/>
          <w:sz w:val="28"/>
          <w:szCs w:val="28"/>
        </w:rPr>
        <w:t>С</w:t>
      </w:r>
      <w:r w:rsidRPr="00307183">
        <w:rPr>
          <w:rFonts w:ascii="Times New Roman" w:hAnsi="Times New Roman" w:cs="Times New Roman"/>
          <w:sz w:val="28"/>
          <w:szCs w:val="28"/>
        </w:rPr>
        <w:t xml:space="preserve">пособом фиксации является регистрация </w:t>
      </w:r>
      <w:r>
        <w:rPr>
          <w:rFonts w:ascii="Times New Roman" w:hAnsi="Times New Roman" w:cs="Times New Roman"/>
          <w:sz w:val="28"/>
          <w:szCs w:val="28"/>
        </w:rPr>
        <w:t>результата оказания муниципальной услуги.</w:t>
      </w:r>
    </w:p>
    <w:p w:rsidR="00696099" w:rsidRDefault="00981B26" w:rsidP="0007286E">
      <w:pPr>
        <w:spacing w:line="240" w:lineRule="auto"/>
        <w:ind w:firstLine="851"/>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Максимальный с</w:t>
      </w:r>
      <w:r w:rsidRPr="007C2421">
        <w:rPr>
          <w:rFonts w:ascii="Times New Roman" w:hAnsi="Times New Roman" w:cs="Times New Roman"/>
          <w:sz w:val="28"/>
          <w:szCs w:val="28"/>
        </w:rPr>
        <w:t xml:space="preserve">рок выполнения </w:t>
      </w:r>
      <w:r w:rsidRPr="00307183">
        <w:rPr>
          <w:rFonts w:ascii="Times New Roman" w:hAnsi="Times New Roman" w:cs="Times New Roman"/>
          <w:sz w:val="28"/>
          <w:szCs w:val="28"/>
        </w:rPr>
        <w:t xml:space="preserve">административной </w:t>
      </w:r>
      <w:r w:rsidRPr="007C2421">
        <w:rPr>
          <w:rFonts w:ascii="Times New Roman" w:hAnsi="Times New Roman" w:cs="Times New Roman"/>
          <w:sz w:val="28"/>
          <w:szCs w:val="28"/>
        </w:rPr>
        <w:t xml:space="preserve">процедуры – </w:t>
      </w:r>
      <w:r w:rsidRPr="006004BB">
        <w:rPr>
          <w:rFonts w:ascii="Times New Roman" w:eastAsia="Times New Roman" w:hAnsi="Times New Roman" w:cs="Times New Roman"/>
          <w:sz w:val="28"/>
          <w:szCs w:val="28"/>
          <w:lang w:eastAsia="ru-RU"/>
        </w:rPr>
        <w:t xml:space="preserve">не более 30 дней </w:t>
      </w:r>
      <w:r w:rsidRPr="004D4C43">
        <w:rPr>
          <w:rFonts w:ascii="Times New Roman" w:eastAsia="Times New Roman" w:hAnsi="Times New Roman" w:cs="Times New Roman"/>
          <w:sz w:val="28"/>
          <w:szCs w:val="28"/>
          <w:lang w:eastAsia="ru-RU"/>
        </w:rPr>
        <w:t>со дня</w:t>
      </w:r>
      <w:r w:rsidR="000B5A41" w:rsidRPr="003D7DFB">
        <w:rPr>
          <w:rFonts w:ascii="Times New Roman" w:eastAsia="Times New Roman" w:hAnsi="Times New Roman" w:cs="Times New Roman"/>
          <w:sz w:val="28"/>
          <w:szCs w:val="28"/>
          <w:lang w:eastAsia="ar-SA"/>
        </w:rPr>
        <w:t xml:space="preserve"> </w:t>
      </w:r>
      <w:r w:rsidR="000B5A41">
        <w:rPr>
          <w:rFonts w:ascii="Times New Roman" w:eastAsia="Times New Roman" w:hAnsi="Times New Roman" w:cs="Times New Roman"/>
          <w:sz w:val="28"/>
          <w:szCs w:val="28"/>
          <w:lang w:eastAsia="ar-SA"/>
        </w:rPr>
        <w:t xml:space="preserve">получения </w:t>
      </w:r>
      <w:r w:rsidR="00AC5203">
        <w:rPr>
          <w:rFonts w:ascii="Times New Roman" w:eastAsia="Times New Roman" w:hAnsi="Times New Roman" w:cs="Times New Roman"/>
          <w:sz w:val="28"/>
          <w:szCs w:val="28"/>
          <w:lang w:eastAsia="ar-SA"/>
        </w:rPr>
        <w:t>Администрацией</w:t>
      </w:r>
      <w:r w:rsidR="000B5A41">
        <w:rPr>
          <w:rFonts w:ascii="Times New Roman" w:hAnsi="Times New Roman" w:cs="Times New Roman"/>
          <w:sz w:val="28"/>
          <w:szCs w:val="28"/>
        </w:rPr>
        <w:t xml:space="preserve"> отчета об оценке, выполненного независимым оценщиком.</w:t>
      </w:r>
      <w:r w:rsidRPr="004D4C43">
        <w:rPr>
          <w:rFonts w:ascii="Times New Roman" w:eastAsia="Times New Roman" w:hAnsi="Times New Roman" w:cs="Times New Roman"/>
          <w:sz w:val="28"/>
          <w:szCs w:val="28"/>
          <w:lang w:eastAsia="ru-RU"/>
        </w:rPr>
        <w:t xml:space="preserve"> </w:t>
      </w:r>
    </w:p>
    <w:p w:rsidR="0007286E" w:rsidRDefault="0007286E" w:rsidP="0007286E">
      <w:pPr>
        <w:spacing w:line="240" w:lineRule="auto"/>
        <w:ind w:firstLine="851"/>
        <w:contextualSpacing/>
        <w:jc w:val="both"/>
        <w:rPr>
          <w:rFonts w:ascii="Times New Roman" w:eastAsia="Times New Roman" w:hAnsi="Times New Roman" w:cs="Times New Roman"/>
          <w:sz w:val="28"/>
          <w:szCs w:val="28"/>
          <w:lang w:eastAsia="ru-RU"/>
        </w:rPr>
      </w:pPr>
    </w:p>
    <w:p w:rsidR="00696099" w:rsidRDefault="00A47BA9" w:rsidP="0007286E">
      <w:pPr>
        <w:autoSpaceDE w:val="0"/>
        <w:autoSpaceDN w:val="0"/>
        <w:adjustRightInd w:val="0"/>
        <w:spacing w:line="240" w:lineRule="auto"/>
        <w:contextualSpacing/>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3.3. </w:t>
      </w:r>
      <w:r w:rsidR="00696099">
        <w:rPr>
          <w:rFonts w:ascii="Times New Roman" w:eastAsia="Times New Roman" w:hAnsi="Times New Roman" w:cs="Times New Roman"/>
          <w:b/>
          <w:sz w:val="28"/>
          <w:szCs w:val="28"/>
          <w:lang w:eastAsia="ru-RU"/>
        </w:rPr>
        <w:t>П</w:t>
      </w:r>
      <w:r w:rsidR="00696099" w:rsidRPr="00696099">
        <w:rPr>
          <w:rFonts w:ascii="Times New Roman" w:eastAsia="Times New Roman" w:hAnsi="Times New Roman" w:cs="Times New Roman"/>
          <w:b/>
          <w:sz w:val="28"/>
          <w:szCs w:val="28"/>
          <w:lang w:eastAsia="ru-RU"/>
        </w:rPr>
        <w:t>редоставление муниципального имущества в аренду без проведения торгов в случаях предоставления указанного имущества в виде муниципальной преференции в порядке, установленном главой 5 Федерального закона «О защите конкуренции»</w:t>
      </w:r>
    </w:p>
    <w:p w:rsidR="0007286E" w:rsidRDefault="0007286E" w:rsidP="0007286E">
      <w:pPr>
        <w:autoSpaceDE w:val="0"/>
        <w:autoSpaceDN w:val="0"/>
        <w:adjustRightInd w:val="0"/>
        <w:spacing w:line="240" w:lineRule="auto"/>
        <w:contextualSpacing/>
        <w:jc w:val="center"/>
        <w:outlineLvl w:val="1"/>
        <w:rPr>
          <w:rFonts w:ascii="Times New Roman" w:eastAsia="Times New Roman" w:hAnsi="Times New Roman" w:cs="Times New Roman"/>
          <w:sz w:val="28"/>
          <w:szCs w:val="28"/>
          <w:lang w:eastAsia="ru-RU"/>
        </w:rPr>
      </w:pPr>
    </w:p>
    <w:p w:rsidR="00696099" w:rsidRPr="00204AD8" w:rsidRDefault="00696099" w:rsidP="0007286E">
      <w:pPr>
        <w:widowControl w:val="0"/>
        <w:suppressAutoHyphens/>
        <w:autoSpaceDN w:val="0"/>
        <w:spacing w:before="240" w:after="0" w:line="240" w:lineRule="auto"/>
        <w:ind w:firstLine="851"/>
        <w:contextualSpacing/>
        <w:jc w:val="both"/>
        <w:textAlignment w:val="baseline"/>
        <w:rPr>
          <w:rFonts w:ascii="Times New Roman" w:eastAsia="Lucida Sans Unicode" w:hAnsi="Times New Roman" w:cs="Times New Roman"/>
          <w:bCs/>
          <w:kern w:val="3"/>
          <w:sz w:val="28"/>
          <w:szCs w:val="28"/>
          <w:lang w:eastAsia="zh-CN" w:bidi="hi-IN"/>
        </w:rPr>
      </w:pPr>
      <w:r w:rsidRPr="00204AD8">
        <w:rPr>
          <w:rFonts w:ascii="Times New Roman" w:eastAsia="Lucida Sans Unicode" w:hAnsi="Times New Roman" w:cs="Times New Roman"/>
          <w:bCs/>
          <w:kern w:val="3"/>
          <w:sz w:val="28"/>
          <w:szCs w:val="28"/>
          <w:lang w:eastAsia="zh-CN" w:bidi="hi-IN"/>
        </w:rPr>
        <w:t>Административная процедура состоит из следующих административных действ</w:t>
      </w:r>
      <w:r>
        <w:rPr>
          <w:rFonts w:ascii="Times New Roman" w:eastAsia="Lucida Sans Unicode" w:hAnsi="Times New Roman" w:cs="Times New Roman"/>
          <w:bCs/>
          <w:kern w:val="3"/>
          <w:sz w:val="28"/>
          <w:szCs w:val="28"/>
          <w:lang w:eastAsia="zh-CN" w:bidi="hi-IN"/>
        </w:rPr>
        <w:t>и</w:t>
      </w:r>
      <w:r w:rsidRPr="00204AD8">
        <w:rPr>
          <w:rFonts w:ascii="Times New Roman" w:eastAsia="Lucida Sans Unicode" w:hAnsi="Times New Roman" w:cs="Times New Roman"/>
          <w:bCs/>
          <w:kern w:val="3"/>
          <w:sz w:val="28"/>
          <w:szCs w:val="28"/>
          <w:lang w:eastAsia="zh-CN" w:bidi="hi-IN"/>
        </w:rPr>
        <w:t>й:</w:t>
      </w:r>
    </w:p>
    <w:p w:rsidR="00696099" w:rsidRPr="004466BD" w:rsidRDefault="00696099" w:rsidP="0007286E">
      <w:pPr>
        <w:pStyle w:val="ab"/>
        <w:widowControl w:val="0"/>
        <w:numPr>
          <w:ilvl w:val="0"/>
          <w:numId w:val="18"/>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4466BD">
        <w:rPr>
          <w:rFonts w:ascii="Times New Roman" w:eastAsia="Times New Roman" w:hAnsi="Times New Roman" w:cs="Times New Roman"/>
          <w:sz w:val="28"/>
          <w:szCs w:val="28"/>
          <w:lang w:eastAsia="ru-RU"/>
        </w:rPr>
        <w:t>прием и регистрация документов для предоставления муниципальной услуги;</w:t>
      </w:r>
    </w:p>
    <w:p w:rsidR="00696099" w:rsidRPr="004466BD" w:rsidRDefault="00696099" w:rsidP="0007286E">
      <w:pPr>
        <w:pStyle w:val="ab"/>
        <w:numPr>
          <w:ilvl w:val="0"/>
          <w:numId w:val="18"/>
        </w:numPr>
        <w:autoSpaceDE w:val="0"/>
        <w:autoSpaceDN w:val="0"/>
        <w:adjustRightInd w:val="0"/>
        <w:spacing w:after="0" w:line="240" w:lineRule="auto"/>
        <w:ind w:left="0" w:firstLine="851"/>
        <w:jc w:val="both"/>
        <w:outlineLvl w:val="1"/>
        <w:rPr>
          <w:rFonts w:ascii="Times New Roman" w:eastAsia="Times New Roman" w:hAnsi="Times New Roman" w:cs="Times New Roman"/>
          <w:sz w:val="28"/>
          <w:szCs w:val="28"/>
          <w:lang w:eastAsia="ru-RU"/>
        </w:rPr>
      </w:pPr>
      <w:r w:rsidRPr="004466BD">
        <w:rPr>
          <w:rFonts w:ascii="Times New Roman" w:hAnsi="Times New Roman" w:cs="Times New Roman"/>
          <w:sz w:val="28"/>
          <w:szCs w:val="28"/>
        </w:rPr>
        <w:t>рассмотрение заявления и документов</w:t>
      </w:r>
      <w:r w:rsidRPr="004466BD">
        <w:rPr>
          <w:rFonts w:ascii="Times New Roman" w:eastAsia="Times New Roman" w:hAnsi="Times New Roman" w:cs="Times New Roman"/>
          <w:sz w:val="28"/>
          <w:szCs w:val="28"/>
          <w:lang w:eastAsia="ru-RU"/>
        </w:rPr>
        <w:t xml:space="preserve"> для предоставления</w:t>
      </w:r>
      <w:r w:rsidR="00A54BD7">
        <w:rPr>
          <w:rFonts w:ascii="Times New Roman" w:eastAsia="Times New Roman" w:hAnsi="Times New Roman" w:cs="Times New Roman"/>
          <w:sz w:val="28"/>
          <w:szCs w:val="28"/>
          <w:lang w:eastAsia="ru-RU"/>
        </w:rPr>
        <w:t xml:space="preserve"> </w:t>
      </w:r>
      <w:r w:rsidRPr="004466BD">
        <w:rPr>
          <w:rFonts w:ascii="Times New Roman" w:eastAsia="Times New Roman" w:hAnsi="Times New Roman" w:cs="Times New Roman"/>
          <w:sz w:val="28"/>
          <w:szCs w:val="28"/>
          <w:lang w:eastAsia="ru-RU"/>
        </w:rPr>
        <w:t>муниципальной услуги</w:t>
      </w:r>
      <w:r w:rsidRPr="004466BD">
        <w:rPr>
          <w:rFonts w:ascii="Times New Roman" w:eastAsia="Times New Roman" w:hAnsi="Times New Roman" w:cs="Times New Roman"/>
          <w:bCs/>
          <w:sz w:val="28"/>
          <w:szCs w:val="28"/>
          <w:lang w:eastAsia="ru-RU"/>
        </w:rPr>
        <w:t>, включая формирование и направление межведомственного запроса в орган, участвующий в предоставлении муниципальной услуги;</w:t>
      </w:r>
    </w:p>
    <w:p w:rsidR="00696099" w:rsidRPr="005C54F4" w:rsidRDefault="00696099" w:rsidP="0007286E">
      <w:pPr>
        <w:autoSpaceDE w:val="0"/>
        <w:autoSpaceDN w:val="0"/>
        <w:adjustRightInd w:val="0"/>
        <w:spacing w:after="0" w:line="240" w:lineRule="auto"/>
        <w:ind w:firstLine="851"/>
        <w:contextualSpacing/>
        <w:jc w:val="both"/>
        <w:outlineLvl w:val="1"/>
        <w:rPr>
          <w:rFonts w:ascii="Times New Roman" w:hAnsi="Times New Roman" w:cs="Times New Roman"/>
          <w:sz w:val="28"/>
          <w:szCs w:val="28"/>
        </w:rPr>
      </w:pPr>
      <w:r w:rsidRPr="005C54F4">
        <w:rPr>
          <w:rFonts w:ascii="Times New Roman" w:hAnsi="Times New Roman" w:cs="Times New Roman"/>
          <w:sz w:val="28"/>
          <w:szCs w:val="28"/>
        </w:rPr>
        <w:t xml:space="preserve">- </w:t>
      </w:r>
      <w:r w:rsidR="005C54F4">
        <w:rPr>
          <w:rFonts w:ascii="Times New Roman" w:hAnsi="Times New Roman" w:cs="Times New Roman"/>
          <w:sz w:val="28"/>
          <w:szCs w:val="28"/>
        </w:rPr>
        <w:t>п</w:t>
      </w:r>
      <w:r w:rsidR="005C54F4" w:rsidRPr="005C54F4">
        <w:rPr>
          <w:rFonts w:ascii="Times New Roman" w:hAnsi="Times New Roman" w:cs="Times New Roman"/>
          <w:sz w:val="28"/>
          <w:szCs w:val="28"/>
        </w:rPr>
        <w:t>одготовка</w:t>
      </w:r>
      <w:r w:rsidR="005C54F4" w:rsidRPr="005C54F4">
        <w:rPr>
          <w:rFonts w:ascii="Times New Roman" w:hAnsi="Times New Roman" w:cs="Times New Roman"/>
          <w:bCs/>
          <w:sz w:val="28"/>
          <w:szCs w:val="28"/>
        </w:rPr>
        <w:t xml:space="preserve"> заключения о возможности предоставления муниципального имущества в аренду, направления заявки на оценку либо уведомления о невозможности предоставления </w:t>
      </w:r>
      <w:r w:rsidR="005C54F4" w:rsidRPr="005C54F4">
        <w:rPr>
          <w:rFonts w:ascii="Times New Roman" w:hAnsi="Times New Roman" w:cs="Times New Roman"/>
          <w:sz w:val="28"/>
          <w:szCs w:val="28"/>
        </w:rPr>
        <w:t>услуги, подготовка заявления в антимонопольный орган о даче согласия на предоставление муниципальной преференции</w:t>
      </w:r>
      <w:r w:rsidRPr="005C54F4">
        <w:rPr>
          <w:rFonts w:ascii="Times New Roman" w:hAnsi="Times New Roman" w:cs="Times New Roman"/>
          <w:sz w:val="28"/>
          <w:szCs w:val="28"/>
        </w:rPr>
        <w:t>;</w:t>
      </w:r>
    </w:p>
    <w:p w:rsidR="00696099" w:rsidRDefault="00696099" w:rsidP="0007286E">
      <w:pPr>
        <w:pStyle w:val="ab"/>
        <w:numPr>
          <w:ilvl w:val="0"/>
          <w:numId w:val="18"/>
        </w:numPr>
        <w:autoSpaceDE w:val="0"/>
        <w:autoSpaceDN w:val="0"/>
        <w:adjustRightInd w:val="0"/>
        <w:spacing w:after="0" w:line="240" w:lineRule="auto"/>
        <w:ind w:left="0" w:firstLine="851"/>
        <w:jc w:val="both"/>
        <w:outlineLvl w:val="1"/>
        <w:rPr>
          <w:rFonts w:ascii="Times New Roman" w:hAnsi="Times New Roman" w:cs="Times New Roman"/>
          <w:sz w:val="28"/>
          <w:szCs w:val="28"/>
        </w:rPr>
      </w:pPr>
      <w:r w:rsidRPr="004466BD">
        <w:rPr>
          <w:rFonts w:ascii="Times New Roman" w:hAnsi="Times New Roman" w:cs="Times New Roman"/>
          <w:sz w:val="28"/>
          <w:szCs w:val="28"/>
        </w:rPr>
        <w:t>принятие решения о предоставлении муниципальной услуги либо об отказе в предоставлении муниципальной услуги, подготовка заявления в антимонопольный орган о даче согласия на предоставление муниципальной преференции;</w:t>
      </w:r>
    </w:p>
    <w:p w:rsidR="00696099" w:rsidRPr="004466BD" w:rsidRDefault="00696099" w:rsidP="0007286E">
      <w:pPr>
        <w:pStyle w:val="ab"/>
        <w:numPr>
          <w:ilvl w:val="0"/>
          <w:numId w:val="18"/>
        </w:numPr>
        <w:autoSpaceDE w:val="0"/>
        <w:autoSpaceDN w:val="0"/>
        <w:adjustRightInd w:val="0"/>
        <w:spacing w:line="240" w:lineRule="auto"/>
        <w:ind w:left="0" w:firstLine="851"/>
        <w:jc w:val="both"/>
        <w:outlineLvl w:val="1"/>
        <w:rPr>
          <w:rFonts w:ascii="Times New Roman" w:hAnsi="Times New Roman" w:cs="Times New Roman"/>
          <w:sz w:val="28"/>
          <w:szCs w:val="28"/>
        </w:rPr>
      </w:pPr>
      <w:r w:rsidRPr="004466BD">
        <w:rPr>
          <w:rFonts w:ascii="Times New Roman" w:hAnsi="Times New Roman" w:cs="Times New Roman"/>
          <w:sz w:val="28"/>
          <w:szCs w:val="28"/>
        </w:rPr>
        <w:lastRenderedPageBreak/>
        <w:t>направление (выдача) результата оказания муниципальной услуги заявителю.</w:t>
      </w:r>
    </w:p>
    <w:p w:rsidR="00381D81" w:rsidRDefault="00381D81" w:rsidP="0007286E">
      <w:pPr>
        <w:autoSpaceDE w:val="0"/>
        <w:autoSpaceDN w:val="0"/>
        <w:adjustRightInd w:val="0"/>
        <w:spacing w:before="240" w:after="0" w:line="240" w:lineRule="auto"/>
        <w:contextualSpacing/>
        <w:jc w:val="center"/>
        <w:outlineLvl w:val="1"/>
        <w:rPr>
          <w:rFonts w:ascii="Times New Roman" w:eastAsia="Times New Roman" w:hAnsi="Times New Roman" w:cs="Times New Roman"/>
          <w:b/>
          <w:sz w:val="28"/>
          <w:szCs w:val="28"/>
          <w:lang w:eastAsia="ru-RU"/>
        </w:rPr>
      </w:pPr>
      <w:r w:rsidRPr="00C665DC">
        <w:rPr>
          <w:rFonts w:ascii="Times New Roman" w:eastAsia="Times New Roman" w:hAnsi="Times New Roman" w:cs="Times New Roman"/>
          <w:b/>
          <w:sz w:val="28"/>
          <w:szCs w:val="28"/>
          <w:lang w:eastAsia="ru-RU"/>
        </w:rPr>
        <w:t>3.</w:t>
      </w:r>
      <w:r w:rsidR="00A47BA9">
        <w:rPr>
          <w:rFonts w:ascii="Times New Roman" w:eastAsia="Times New Roman" w:hAnsi="Times New Roman" w:cs="Times New Roman"/>
          <w:b/>
          <w:sz w:val="28"/>
          <w:szCs w:val="28"/>
          <w:lang w:eastAsia="ru-RU"/>
        </w:rPr>
        <w:t>3</w:t>
      </w:r>
      <w:r w:rsidRPr="00C665DC">
        <w:rPr>
          <w:rFonts w:ascii="Times New Roman" w:eastAsia="Times New Roman" w:hAnsi="Times New Roman" w:cs="Times New Roman"/>
          <w:b/>
          <w:sz w:val="28"/>
          <w:szCs w:val="28"/>
          <w:lang w:eastAsia="ru-RU"/>
        </w:rPr>
        <w:t>.1. Прием и регистрация документов для предоставления</w:t>
      </w:r>
      <w:r w:rsidR="0007286E">
        <w:rPr>
          <w:rFonts w:ascii="Times New Roman" w:eastAsia="Times New Roman" w:hAnsi="Times New Roman" w:cs="Times New Roman"/>
          <w:b/>
          <w:sz w:val="28"/>
          <w:szCs w:val="28"/>
          <w:lang w:eastAsia="ru-RU"/>
        </w:rPr>
        <w:t xml:space="preserve"> </w:t>
      </w:r>
      <w:r w:rsidRPr="0007286E">
        <w:rPr>
          <w:rFonts w:ascii="Times New Roman" w:eastAsia="Times New Roman" w:hAnsi="Times New Roman" w:cs="Times New Roman"/>
          <w:b/>
          <w:sz w:val="28"/>
          <w:szCs w:val="28"/>
          <w:lang w:eastAsia="ru-RU"/>
        </w:rPr>
        <w:t>муниципальной услуги</w:t>
      </w:r>
    </w:p>
    <w:p w:rsidR="0007286E" w:rsidRPr="0007286E" w:rsidRDefault="0007286E" w:rsidP="0007286E">
      <w:pPr>
        <w:autoSpaceDE w:val="0"/>
        <w:autoSpaceDN w:val="0"/>
        <w:adjustRightInd w:val="0"/>
        <w:spacing w:before="240" w:after="0" w:line="240" w:lineRule="auto"/>
        <w:contextualSpacing/>
        <w:jc w:val="center"/>
        <w:outlineLvl w:val="1"/>
        <w:rPr>
          <w:rFonts w:ascii="Times New Roman" w:eastAsia="Times New Roman" w:hAnsi="Times New Roman" w:cs="Times New Roman"/>
          <w:b/>
          <w:sz w:val="28"/>
          <w:szCs w:val="28"/>
          <w:lang w:eastAsia="ru-RU"/>
        </w:rPr>
      </w:pPr>
    </w:p>
    <w:p w:rsidR="00381D81" w:rsidRPr="00C665DC" w:rsidRDefault="00381D81" w:rsidP="0007286E">
      <w:pPr>
        <w:widowControl w:val="0"/>
        <w:suppressAutoHyphens/>
        <w:autoSpaceDE w:val="0"/>
        <w:spacing w:before="240" w:after="0" w:line="240" w:lineRule="auto"/>
        <w:ind w:firstLine="851"/>
        <w:contextualSpacing/>
        <w:jc w:val="both"/>
        <w:rPr>
          <w:rFonts w:ascii="Times New Roman" w:eastAsia="Times New Roman" w:hAnsi="Times New Roman" w:cs="Times New Roman"/>
          <w:sz w:val="28"/>
          <w:szCs w:val="28"/>
          <w:lang w:eastAsia="ar-SA"/>
        </w:rPr>
      </w:pPr>
      <w:r w:rsidRPr="00C665DC">
        <w:rPr>
          <w:rFonts w:ascii="Times New Roman" w:eastAsia="Times New Roman" w:hAnsi="Times New Roman" w:cs="Times New Roman"/>
          <w:sz w:val="28"/>
          <w:szCs w:val="28"/>
          <w:lang w:eastAsia="ar-SA"/>
        </w:rPr>
        <w:t>Основанием (юридическим фактом) начала выполнения административной процедуры является обращение заявителя за предоставлением муниципальной услуги с соответствующим заявлением и документами, необходимыми для предоставления муниципальной услуги.</w:t>
      </w:r>
    </w:p>
    <w:p w:rsidR="00381D81" w:rsidRPr="00C665DC" w:rsidRDefault="00381D81"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C665DC">
        <w:rPr>
          <w:rFonts w:ascii="Times New Roman" w:eastAsia="Times New Roman" w:hAnsi="Times New Roman" w:cs="Times New Roman"/>
          <w:sz w:val="28"/>
          <w:szCs w:val="28"/>
          <w:lang w:eastAsia="ar-SA"/>
        </w:rPr>
        <w:t xml:space="preserve">Ответственным за выполнение административной процедуры является специалист </w:t>
      </w:r>
      <w:r w:rsidR="00AC5203">
        <w:rPr>
          <w:rFonts w:ascii="Times New Roman" w:eastAsia="Times New Roman" w:hAnsi="Times New Roman" w:cs="Times New Roman"/>
          <w:sz w:val="28"/>
          <w:szCs w:val="28"/>
          <w:lang w:eastAsia="ar-SA"/>
        </w:rPr>
        <w:t>Администрации</w:t>
      </w:r>
      <w:r w:rsidRPr="00C665DC">
        <w:rPr>
          <w:rFonts w:ascii="Times New Roman" w:eastAsia="Times New Roman" w:hAnsi="Times New Roman" w:cs="Times New Roman"/>
          <w:sz w:val="28"/>
          <w:szCs w:val="28"/>
          <w:lang w:eastAsia="ar-SA"/>
        </w:rPr>
        <w:t xml:space="preserve">, уполномоченный на прием (выдачу) и регистрацию входящей и исходящей корреспонденции. </w:t>
      </w:r>
    </w:p>
    <w:p w:rsidR="00381D81" w:rsidRPr="00C665DC" w:rsidRDefault="00381D81"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C665DC">
        <w:rPr>
          <w:rFonts w:ascii="Times New Roman" w:eastAsia="Times New Roman" w:hAnsi="Times New Roman" w:cs="Times New Roman"/>
          <w:sz w:val="28"/>
          <w:szCs w:val="28"/>
          <w:lang w:eastAsia="ar-SA"/>
        </w:rPr>
        <w:t xml:space="preserve">Специалист </w:t>
      </w:r>
      <w:r w:rsidR="00AC5203">
        <w:rPr>
          <w:rFonts w:ascii="Times New Roman" w:eastAsia="Times New Roman" w:hAnsi="Times New Roman" w:cs="Times New Roman"/>
          <w:sz w:val="28"/>
          <w:szCs w:val="28"/>
          <w:lang w:eastAsia="ar-SA"/>
        </w:rPr>
        <w:t>Администрации</w:t>
      </w:r>
      <w:r w:rsidRPr="00C665DC">
        <w:rPr>
          <w:rFonts w:ascii="Times New Roman" w:eastAsia="Times New Roman" w:hAnsi="Times New Roman" w:cs="Times New Roman"/>
          <w:sz w:val="28"/>
          <w:szCs w:val="28"/>
          <w:lang w:eastAsia="ar-SA"/>
        </w:rPr>
        <w:t xml:space="preserve">, уполномоченный на прием (выдачу) и регистрацию входящей и исходящей корреспонденции, осуществляет прием заявления и документов, регистрацию заявления в журнале регистрации входящей документации </w:t>
      </w:r>
      <w:r w:rsidR="00AC5203">
        <w:rPr>
          <w:rFonts w:ascii="Times New Roman" w:eastAsia="Times New Roman" w:hAnsi="Times New Roman" w:cs="Times New Roman"/>
          <w:sz w:val="28"/>
          <w:szCs w:val="28"/>
          <w:lang w:eastAsia="ar-SA"/>
        </w:rPr>
        <w:t>Администрации</w:t>
      </w:r>
      <w:r w:rsidRPr="00C665DC">
        <w:rPr>
          <w:rFonts w:ascii="Times New Roman" w:eastAsia="Times New Roman" w:hAnsi="Times New Roman" w:cs="Times New Roman"/>
          <w:sz w:val="28"/>
          <w:szCs w:val="28"/>
          <w:lang w:eastAsia="ar-SA"/>
        </w:rPr>
        <w:t xml:space="preserve">, и передачу заявления и прилагаемых документов </w:t>
      </w:r>
      <w:r w:rsidR="00AC5203">
        <w:rPr>
          <w:rFonts w:ascii="Times New Roman" w:eastAsia="Times New Roman" w:hAnsi="Times New Roman" w:cs="Times New Roman"/>
          <w:sz w:val="28"/>
          <w:szCs w:val="28"/>
          <w:lang w:eastAsia="ar-SA"/>
        </w:rPr>
        <w:t>Главе поселения.</w:t>
      </w:r>
      <w:r w:rsidRPr="00C665DC">
        <w:rPr>
          <w:rFonts w:ascii="Times New Roman" w:eastAsia="Times New Roman" w:hAnsi="Times New Roman" w:cs="Times New Roman"/>
          <w:sz w:val="28"/>
          <w:szCs w:val="28"/>
          <w:lang w:eastAsia="ar-SA"/>
        </w:rPr>
        <w:t>.</w:t>
      </w:r>
    </w:p>
    <w:p w:rsidR="00381D81" w:rsidRPr="00C665DC" w:rsidRDefault="00381D81"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C665DC">
        <w:rPr>
          <w:rFonts w:ascii="Times New Roman" w:eastAsia="Times New Roman" w:hAnsi="Times New Roman" w:cs="Times New Roman"/>
          <w:sz w:val="28"/>
          <w:szCs w:val="28"/>
          <w:lang w:eastAsia="ar-SA"/>
        </w:rPr>
        <w:t>Критерием принятия решения является наличие заявления и документов, предусмотренных п. 2.6.1.</w:t>
      </w:r>
      <w:r w:rsidR="00420B94">
        <w:rPr>
          <w:rFonts w:ascii="Times New Roman" w:eastAsia="Times New Roman" w:hAnsi="Times New Roman" w:cs="Times New Roman"/>
          <w:sz w:val="28"/>
          <w:szCs w:val="28"/>
          <w:lang w:eastAsia="ar-SA"/>
        </w:rPr>
        <w:t xml:space="preserve">, 2.6.3. </w:t>
      </w:r>
      <w:r w:rsidRPr="00C665DC">
        <w:rPr>
          <w:rFonts w:ascii="Times New Roman" w:eastAsia="Times New Roman" w:hAnsi="Times New Roman" w:cs="Times New Roman"/>
          <w:sz w:val="28"/>
          <w:szCs w:val="28"/>
          <w:lang w:eastAsia="ar-SA"/>
        </w:rPr>
        <w:t>настоящего Административного регламента.</w:t>
      </w:r>
    </w:p>
    <w:p w:rsidR="00381D81" w:rsidRPr="00C665DC" w:rsidRDefault="00381D81"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C665DC">
        <w:rPr>
          <w:rFonts w:ascii="Times New Roman" w:eastAsia="Times New Roman" w:hAnsi="Times New Roman" w:cs="Times New Roman"/>
          <w:sz w:val="28"/>
          <w:szCs w:val="28"/>
          <w:lang w:eastAsia="ar-SA"/>
        </w:rPr>
        <w:t xml:space="preserve">Результатом выполнения административной процедуры является прием заявления и прилагаемых документов и передача их </w:t>
      </w:r>
      <w:r w:rsidR="00AC5203">
        <w:rPr>
          <w:rFonts w:ascii="Times New Roman" w:eastAsia="Times New Roman" w:hAnsi="Times New Roman" w:cs="Times New Roman"/>
          <w:sz w:val="28"/>
          <w:szCs w:val="28"/>
          <w:lang w:eastAsia="ar-SA"/>
        </w:rPr>
        <w:t>Главе администрации</w:t>
      </w:r>
      <w:r w:rsidRPr="00C665DC">
        <w:rPr>
          <w:rFonts w:ascii="Times New Roman" w:eastAsia="Times New Roman" w:hAnsi="Times New Roman" w:cs="Times New Roman"/>
          <w:sz w:val="28"/>
          <w:szCs w:val="28"/>
          <w:lang w:eastAsia="ar-SA"/>
        </w:rPr>
        <w:t>.</w:t>
      </w:r>
    </w:p>
    <w:p w:rsidR="00381D81" w:rsidRPr="00420B94" w:rsidRDefault="00381D81"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420B94">
        <w:rPr>
          <w:rFonts w:ascii="Times New Roman" w:eastAsia="Times New Roman" w:hAnsi="Times New Roman" w:cs="Times New Roman"/>
          <w:sz w:val="28"/>
          <w:szCs w:val="28"/>
          <w:lang w:eastAsia="ar-SA"/>
        </w:rPr>
        <w:t>Способом фиксации результата выполнения административной процедуры является регистрация заявления с присвоением входящего номера в системе документооборота.</w:t>
      </w:r>
    </w:p>
    <w:p w:rsidR="0007286E" w:rsidRDefault="00381D81" w:rsidP="0007286E">
      <w:pPr>
        <w:widowControl w:val="0"/>
        <w:suppressAutoHyphens/>
        <w:autoSpaceDE w:val="0"/>
        <w:spacing w:line="240" w:lineRule="auto"/>
        <w:ind w:firstLine="851"/>
        <w:contextualSpacing/>
        <w:jc w:val="both"/>
        <w:rPr>
          <w:rFonts w:ascii="Times New Roman" w:eastAsia="Times New Roman" w:hAnsi="Times New Roman" w:cs="Times New Roman"/>
          <w:sz w:val="28"/>
          <w:szCs w:val="28"/>
          <w:lang w:eastAsia="ar-SA"/>
        </w:rPr>
      </w:pPr>
      <w:r w:rsidRPr="00420B94">
        <w:rPr>
          <w:rFonts w:ascii="Times New Roman" w:eastAsia="Times New Roman" w:hAnsi="Times New Roman" w:cs="Times New Roman"/>
          <w:sz w:val="28"/>
          <w:szCs w:val="28"/>
          <w:lang w:eastAsia="ar-SA"/>
        </w:rPr>
        <w:t xml:space="preserve">Максимальный срок выполнения административной процедуры – 3 рабочих дня со дня поступления заявления в </w:t>
      </w:r>
      <w:r w:rsidR="00AC5203">
        <w:rPr>
          <w:rFonts w:ascii="Times New Roman" w:eastAsia="Times New Roman" w:hAnsi="Times New Roman" w:cs="Times New Roman"/>
          <w:sz w:val="28"/>
          <w:szCs w:val="28"/>
          <w:lang w:eastAsia="ar-SA"/>
        </w:rPr>
        <w:t>Администрацию.</w:t>
      </w:r>
    </w:p>
    <w:p w:rsidR="00AC5203" w:rsidRPr="00420B94" w:rsidRDefault="00AC5203" w:rsidP="0007286E">
      <w:pPr>
        <w:widowControl w:val="0"/>
        <w:suppressAutoHyphens/>
        <w:autoSpaceDE w:val="0"/>
        <w:spacing w:line="240" w:lineRule="auto"/>
        <w:ind w:firstLine="851"/>
        <w:contextualSpacing/>
        <w:jc w:val="both"/>
        <w:rPr>
          <w:rFonts w:ascii="Times New Roman" w:eastAsia="Times New Roman" w:hAnsi="Times New Roman" w:cs="Times New Roman"/>
          <w:sz w:val="28"/>
          <w:szCs w:val="28"/>
          <w:lang w:eastAsia="ar-SA"/>
        </w:rPr>
      </w:pPr>
    </w:p>
    <w:p w:rsidR="00381D81" w:rsidRPr="00420B94" w:rsidRDefault="00381D81" w:rsidP="0007286E">
      <w:pPr>
        <w:autoSpaceDE w:val="0"/>
        <w:autoSpaceDN w:val="0"/>
        <w:adjustRightInd w:val="0"/>
        <w:spacing w:before="240" w:after="0" w:line="240" w:lineRule="auto"/>
        <w:contextualSpacing/>
        <w:jc w:val="center"/>
        <w:outlineLvl w:val="1"/>
        <w:rPr>
          <w:rFonts w:ascii="Times New Roman" w:eastAsia="Times New Roman" w:hAnsi="Times New Roman" w:cs="Times New Roman"/>
          <w:b/>
          <w:sz w:val="28"/>
          <w:szCs w:val="28"/>
          <w:lang w:eastAsia="ru-RU"/>
        </w:rPr>
      </w:pPr>
      <w:r w:rsidRPr="00420B94">
        <w:rPr>
          <w:rFonts w:ascii="Times New Roman" w:hAnsi="Times New Roman" w:cs="Times New Roman"/>
          <w:b/>
          <w:sz w:val="28"/>
          <w:szCs w:val="28"/>
        </w:rPr>
        <w:t>3.</w:t>
      </w:r>
      <w:r w:rsidR="00A47BA9">
        <w:rPr>
          <w:rFonts w:ascii="Times New Roman" w:hAnsi="Times New Roman" w:cs="Times New Roman"/>
          <w:b/>
          <w:sz w:val="28"/>
          <w:szCs w:val="28"/>
        </w:rPr>
        <w:t>3</w:t>
      </w:r>
      <w:r w:rsidRPr="00420B94">
        <w:rPr>
          <w:rFonts w:ascii="Times New Roman" w:hAnsi="Times New Roman" w:cs="Times New Roman"/>
          <w:b/>
          <w:sz w:val="28"/>
          <w:szCs w:val="28"/>
        </w:rPr>
        <w:t xml:space="preserve">.2. Рассмотрение заявления и документов </w:t>
      </w:r>
      <w:r w:rsidRPr="00420B94">
        <w:rPr>
          <w:rFonts w:ascii="Times New Roman" w:eastAsia="Times New Roman" w:hAnsi="Times New Roman" w:cs="Times New Roman"/>
          <w:b/>
          <w:sz w:val="28"/>
          <w:szCs w:val="28"/>
          <w:lang w:eastAsia="ru-RU"/>
        </w:rPr>
        <w:t>для предоставления</w:t>
      </w:r>
    </w:p>
    <w:p w:rsidR="00381D81" w:rsidRPr="00420B94" w:rsidRDefault="00381D81" w:rsidP="0007286E">
      <w:pPr>
        <w:tabs>
          <w:tab w:val="left" w:pos="0"/>
        </w:tabs>
        <w:autoSpaceDE w:val="0"/>
        <w:spacing w:line="240" w:lineRule="auto"/>
        <w:contextualSpacing/>
        <w:jc w:val="center"/>
        <w:rPr>
          <w:rFonts w:ascii="Times New Roman" w:eastAsia="Times New Roman" w:hAnsi="Times New Roman" w:cs="Times New Roman"/>
          <w:b/>
          <w:sz w:val="28"/>
          <w:szCs w:val="28"/>
          <w:lang w:eastAsia="ru-RU"/>
        </w:rPr>
      </w:pPr>
      <w:r w:rsidRPr="00420B94">
        <w:rPr>
          <w:rFonts w:ascii="Times New Roman" w:eastAsia="Times New Roman" w:hAnsi="Times New Roman" w:cs="Times New Roman"/>
          <w:b/>
          <w:sz w:val="28"/>
          <w:szCs w:val="28"/>
          <w:lang w:eastAsia="ru-RU"/>
        </w:rPr>
        <w:t>муниципальной услуги</w:t>
      </w:r>
      <w:r w:rsidRPr="00420B94">
        <w:rPr>
          <w:rFonts w:ascii="Times New Roman" w:eastAsia="Times New Roman" w:hAnsi="Times New Roman" w:cs="Times New Roman"/>
          <w:bCs/>
          <w:sz w:val="28"/>
          <w:szCs w:val="28"/>
          <w:lang w:eastAsia="ru-RU"/>
        </w:rPr>
        <w:t xml:space="preserve">, </w:t>
      </w:r>
      <w:r w:rsidRPr="00420B94">
        <w:rPr>
          <w:rFonts w:ascii="Times New Roman" w:eastAsia="Times New Roman" w:hAnsi="Times New Roman" w:cs="Times New Roman"/>
          <w:b/>
          <w:bCs/>
          <w:sz w:val="28"/>
          <w:szCs w:val="28"/>
          <w:lang w:eastAsia="ru-RU"/>
        </w:rPr>
        <w:t>включая формирование и направление межведомственного запроса в орган, участвующий в предоставлении муниципальной услуги</w:t>
      </w:r>
    </w:p>
    <w:p w:rsidR="00381D81" w:rsidRPr="007C2421" w:rsidRDefault="00381D81" w:rsidP="0007286E">
      <w:pPr>
        <w:pStyle w:val="ConsPlusNormal"/>
        <w:spacing w:before="240"/>
        <w:ind w:firstLine="851"/>
        <w:contextualSpacing/>
        <w:jc w:val="both"/>
        <w:outlineLvl w:val="1"/>
        <w:rPr>
          <w:rFonts w:ascii="Times New Roman" w:hAnsi="Times New Roman" w:cs="Times New Roman"/>
          <w:sz w:val="28"/>
          <w:szCs w:val="28"/>
        </w:rPr>
      </w:pPr>
      <w:r w:rsidRPr="007C2421">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rPr>
        <w:t xml:space="preserve">поступление </w:t>
      </w:r>
      <w:r w:rsidR="00AC5203">
        <w:rPr>
          <w:rFonts w:ascii="Times New Roman" w:hAnsi="Times New Roman" w:cs="Times New Roman"/>
          <w:sz w:val="28"/>
          <w:szCs w:val="28"/>
        </w:rPr>
        <w:t>Главе Администрации</w:t>
      </w:r>
      <w:r>
        <w:rPr>
          <w:rFonts w:ascii="Times New Roman" w:hAnsi="Times New Roman" w:cs="Times New Roman"/>
          <w:sz w:val="28"/>
          <w:szCs w:val="28"/>
        </w:rPr>
        <w:t xml:space="preserve"> </w:t>
      </w:r>
      <w:r w:rsidRPr="007C2421">
        <w:rPr>
          <w:rFonts w:ascii="Times New Roman" w:hAnsi="Times New Roman" w:cs="Times New Roman"/>
          <w:sz w:val="28"/>
          <w:szCs w:val="28"/>
        </w:rPr>
        <w:t>заявления</w:t>
      </w:r>
      <w:r>
        <w:rPr>
          <w:rFonts w:ascii="Times New Roman" w:hAnsi="Times New Roman" w:cs="Times New Roman"/>
          <w:sz w:val="28"/>
          <w:szCs w:val="28"/>
        </w:rPr>
        <w:t xml:space="preserve"> о предоставлении муниципальной услуги</w:t>
      </w:r>
      <w:r w:rsidRPr="007C2421">
        <w:rPr>
          <w:rFonts w:ascii="Times New Roman" w:hAnsi="Times New Roman" w:cs="Times New Roman"/>
          <w:sz w:val="28"/>
          <w:szCs w:val="28"/>
        </w:rPr>
        <w:t xml:space="preserve"> и </w:t>
      </w:r>
      <w:r>
        <w:rPr>
          <w:rFonts w:ascii="Times New Roman" w:hAnsi="Times New Roman" w:cs="Times New Roman"/>
          <w:sz w:val="28"/>
          <w:szCs w:val="28"/>
        </w:rPr>
        <w:t>документов, установленных п.2.6.1.</w:t>
      </w:r>
      <w:r w:rsidR="00420B94">
        <w:rPr>
          <w:rFonts w:ascii="Times New Roman" w:hAnsi="Times New Roman" w:cs="Times New Roman"/>
          <w:sz w:val="28"/>
          <w:szCs w:val="28"/>
        </w:rPr>
        <w:t>,2.6.3.</w:t>
      </w:r>
      <w:r>
        <w:rPr>
          <w:rFonts w:ascii="Times New Roman" w:hAnsi="Times New Roman" w:cs="Times New Roman"/>
          <w:sz w:val="28"/>
          <w:szCs w:val="28"/>
        </w:rPr>
        <w:t xml:space="preserve"> настоящего Административного регламента.</w:t>
      </w:r>
    </w:p>
    <w:p w:rsidR="00381D81" w:rsidRPr="007C2421" w:rsidRDefault="00381D81" w:rsidP="0007286E">
      <w:pPr>
        <w:pStyle w:val="ConsPlusNormal"/>
        <w:ind w:firstLine="851"/>
        <w:contextualSpacing/>
        <w:jc w:val="both"/>
        <w:outlineLvl w:val="1"/>
        <w:rPr>
          <w:rFonts w:ascii="Times New Roman" w:hAnsi="Times New Roman" w:cs="Times New Roman"/>
          <w:sz w:val="28"/>
          <w:szCs w:val="28"/>
        </w:rPr>
      </w:pPr>
      <w:r w:rsidRPr="007C2421">
        <w:rPr>
          <w:rFonts w:ascii="Times New Roman" w:hAnsi="Times New Roman" w:cs="Times New Roman"/>
          <w:sz w:val="28"/>
          <w:szCs w:val="28"/>
        </w:rPr>
        <w:t>Ответственным за выполнение административной процедуры является специалист</w:t>
      </w:r>
      <w:r>
        <w:rPr>
          <w:rFonts w:ascii="Times New Roman" w:hAnsi="Times New Roman" w:cs="Times New Roman"/>
          <w:sz w:val="28"/>
          <w:szCs w:val="28"/>
        </w:rPr>
        <w:t xml:space="preserve"> </w:t>
      </w:r>
      <w:r w:rsidR="00AC5203">
        <w:rPr>
          <w:rFonts w:ascii="Times New Roman" w:hAnsi="Times New Roman" w:cs="Times New Roman"/>
          <w:sz w:val="28"/>
          <w:szCs w:val="28"/>
        </w:rPr>
        <w:t>Администрации</w:t>
      </w:r>
      <w:r w:rsidRPr="007C2421">
        <w:rPr>
          <w:rFonts w:ascii="Times New Roman" w:hAnsi="Times New Roman" w:cs="Times New Roman"/>
          <w:sz w:val="28"/>
          <w:szCs w:val="28"/>
        </w:rPr>
        <w:t xml:space="preserve">, ответственный за подготовку </w:t>
      </w:r>
      <w:r>
        <w:rPr>
          <w:rFonts w:ascii="Times New Roman" w:hAnsi="Times New Roman" w:cs="Times New Roman"/>
          <w:sz w:val="28"/>
          <w:szCs w:val="28"/>
        </w:rPr>
        <w:t>проекта решения</w:t>
      </w:r>
      <w:r w:rsidRPr="007C2421">
        <w:rPr>
          <w:rFonts w:ascii="Times New Roman" w:hAnsi="Times New Roman" w:cs="Times New Roman"/>
          <w:sz w:val="28"/>
          <w:szCs w:val="28"/>
        </w:rPr>
        <w:t xml:space="preserve"> (далее – </w:t>
      </w:r>
      <w:r>
        <w:rPr>
          <w:rFonts w:ascii="Times New Roman" w:hAnsi="Times New Roman" w:cs="Times New Roman"/>
          <w:sz w:val="28"/>
          <w:szCs w:val="28"/>
        </w:rPr>
        <w:t>ответственный специалист</w:t>
      </w:r>
      <w:r w:rsidRPr="007C2421">
        <w:rPr>
          <w:rFonts w:ascii="Times New Roman" w:hAnsi="Times New Roman" w:cs="Times New Roman"/>
          <w:sz w:val="28"/>
          <w:szCs w:val="28"/>
        </w:rPr>
        <w:t>).</w:t>
      </w:r>
    </w:p>
    <w:p w:rsidR="00381D81" w:rsidRPr="00420B94" w:rsidRDefault="00AC5203" w:rsidP="0007286E">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381D81" w:rsidRPr="00420B94">
        <w:rPr>
          <w:rFonts w:ascii="Times New Roman" w:hAnsi="Times New Roman" w:cs="Times New Roman"/>
          <w:sz w:val="28"/>
          <w:szCs w:val="28"/>
        </w:rPr>
        <w:t xml:space="preserve"> в течение 1 рабочего дня рассматривает заявление и прилагаемые к нему документы и налагает резолюцию с поручением ответственному специалисту о рассмотрении и проверке документов.</w:t>
      </w:r>
    </w:p>
    <w:p w:rsidR="00381D81" w:rsidRPr="00420B94" w:rsidRDefault="00381D81"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420B94">
        <w:rPr>
          <w:rFonts w:ascii="Times New Roman" w:eastAsia="Times New Roman" w:hAnsi="Times New Roman" w:cs="Times New Roman"/>
          <w:sz w:val="28"/>
          <w:szCs w:val="28"/>
          <w:lang w:eastAsia="ar-SA"/>
        </w:rPr>
        <w:t>Ответственный специалист осуществляет проверку комплектности документов на соответствие пункту 2.6.1.</w:t>
      </w:r>
      <w:r w:rsidR="00420B94">
        <w:rPr>
          <w:rFonts w:ascii="Times New Roman" w:eastAsia="Times New Roman" w:hAnsi="Times New Roman" w:cs="Times New Roman"/>
          <w:sz w:val="28"/>
          <w:szCs w:val="28"/>
          <w:lang w:eastAsia="ar-SA"/>
        </w:rPr>
        <w:t>, 2.6.3.</w:t>
      </w:r>
      <w:r w:rsidRPr="00420B94">
        <w:rPr>
          <w:rFonts w:ascii="Times New Roman" w:eastAsia="Times New Roman" w:hAnsi="Times New Roman" w:cs="Times New Roman"/>
          <w:sz w:val="28"/>
          <w:szCs w:val="28"/>
          <w:lang w:eastAsia="ar-SA"/>
        </w:rPr>
        <w:t xml:space="preserve"> настоящего Административного </w:t>
      </w:r>
      <w:r w:rsidRPr="00420B94">
        <w:rPr>
          <w:rFonts w:ascii="Times New Roman" w:eastAsia="Times New Roman" w:hAnsi="Times New Roman" w:cs="Times New Roman"/>
          <w:sz w:val="28"/>
          <w:szCs w:val="28"/>
          <w:lang w:eastAsia="ar-SA"/>
        </w:rPr>
        <w:lastRenderedPageBreak/>
        <w:t>регламента, а также на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rsidR="00381D81" w:rsidRPr="00420B94" w:rsidRDefault="00381D81" w:rsidP="0007286E">
      <w:pPr>
        <w:autoSpaceDE w:val="0"/>
        <w:spacing w:after="0" w:line="240" w:lineRule="auto"/>
        <w:ind w:firstLine="851"/>
        <w:contextualSpacing/>
        <w:jc w:val="both"/>
        <w:rPr>
          <w:rFonts w:ascii="Times New Roman" w:eastAsia="Arial" w:hAnsi="Times New Roman" w:cs="Times New Roman"/>
          <w:sz w:val="28"/>
          <w:szCs w:val="28"/>
          <w:lang w:eastAsia="ar-SA"/>
        </w:rPr>
      </w:pPr>
      <w:r w:rsidRPr="00420B94">
        <w:rPr>
          <w:rFonts w:ascii="Times New Roman" w:eastAsia="Arial" w:hAnsi="Times New Roman" w:cs="Times New Roman"/>
          <w:sz w:val="28"/>
          <w:szCs w:val="28"/>
          <w:lang w:eastAsia="ar-SA"/>
        </w:rPr>
        <w:t>В случае самостоятельного представления заявителем документов, получаемых в рамках межведомственного информационного взаимодействия, и соответствии их установленным требованиям, о</w:t>
      </w:r>
      <w:r w:rsidRPr="00420B94">
        <w:rPr>
          <w:rFonts w:ascii="Times New Roman" w:eastAsia="Times New Roman" w:hAnsi="Times New Roman" w:cs="Times New Roman"/>
          <w:sz w:val="28"/>
          <w:szCs w:val="28"/>
          <w:lang w:eastAsia="ar-SA"/>
        </w:rPr>
        <w:t xml:space="preserve">тветственный специалист </w:t>
      </w:r>
      <w:r w:rsidRPr="00420B94">
        <w:rPr>
          <w:rFonts w:ascii="Times New Roman" w:eastAsia="Arial" w:hAnsi="Times New Roman" w:cs="Times New Roman"/>
          <w:sz w:val="28"/>
          <w:szCs w:val="28"/>
          <w:lang w:eastAsia="ar-SA"/>
        </w:rPr>
        <w:t>переходит к исполнению следующей административной процедуры.</w:t>
      </w:r>
    </w:p>
    <w:p w:rsidR="00381D81" w:rsidRPr="00420B94" w:rsidRDefault="00381D81" w:rsidP="0007286E">
      <w:pPr>
        <w:widowControl w:val="0"/>
        <w:suppressAutoHyphens/>
        <w:autoSpaceDE w:val="0"/>
        <w:spacing w:after="0" w:line="240" w:lineRule="auto"/>
        <w:ind w:firstLine="851"/>
        <w:contextualSpacing/>
        <w:jc w:val="both"/>
        <w:rPr>
          <w:rFonts w:ascii="Times New Roman" w:eastAsia="Arial" w:hAnsi="Times New Roman" w:cs="Times New Roman"/>
          <w:sz w:val="28"/>
          <w:szCs w:val="28"/>
          <w:lang w:eastAsia="ar-SA"/>
        </w:rPr>
      </w:pPr>
      <w:r w:rsidRPr="00420B94">
        <w:rPr>
          <w:rFonts w:ascii="Times New Roman" w:eastAsia="Arial" w:hAnsi="Times New Roman" w:cs="Times New Roman"/>
          <w:sz w:val="28"/>
          <w:szCs w:val="28"/>
          <w:lang w:eastAsia="ar-SA"/>
        </w:rPr>
        <w:t>В случае, если заявителем по собственной инициативе не представлены документы, получаемые в рамках межведомственного информационного взаимодействия, о</w:t>
      </w:r>
      <w:r w:rsidRPr="00420B94">
        <w:rPr>
          <w:rFonts w:ascii="Times New Roman" w:eastAsia="Times New Roman" w:hAnsi="Times New Roman" w:cs="Times New Roman"/>
          <w:sz w:val="28"/>
          <w:szCs w:val="28"/>
          <w:lang w:eastAsia="ar-SA"/>
        </w:rPr>
        <w:t xml:space="preserve">тветственный специалист </w:t>
      </w:r>
      <w:r w:rsidRPr="00420B94">
        <w:rPr>
          <w:rFonts w:ascii="Times New Roman" w:eastAsia="Arial" w:hAnsi="Times New Roman" w:cs="Times New Roman"/>
          <w:sz w:val="28"/>
          <w:szCs w:val="28"/>
          <w:lang w:eastAsia="ar-SA"/>
        </w:rPr>
        <w:t>принимает решение о формировании и направлении межведомственного запроса.</w:t>
      </w:r>
    </w:p>
    <w:p w:rsidR="00381D81" w:rsidRPr="00420B94" w:rsidRDefault="00381D81" w:rsidP="0007286E">
      <w:pPr>
        <w:autoSpaceDE w:val="0"/>
        <w:spacing w:after="0" w:line="240" w:lineRule="auto"/>
        <w:ind w:firstLine="851"/>
        <w:contextualSpacing/>
        <w:jc w:val="both"/>
        <w:rPr>
          <w:rFonts w:ascii="Times New Roman" w:eastAsia="Times New Roman" w:hAnsi="Times New Roman" w:cs="Times New Roman"/>
          <w:sz w:val="28"/>
          <w:szCs w:val="28"/>
          <w:lang w:eastAsia="ru-RU"/>
        </w:rPr>
      </w:pPr>
      <w:r w:rsidRPr="00420B94">
        <w:rPr>
          <w:rFonts w:ascii="Times New Roman" w:eastAsia="Times New Roman" w:hAnsi="Times New Roman" w:cs="Times New Roman"/>
          <w:sz w:val="28"/>
          <w:szCs w:val="28"/>
          <w:lang w:eastAsia="ar-SA"/>
        </w:rPr>
        <w:t xml:space="preserve">Ответственный специалист </w:t>
      </w:r>
      <w:r w:rsidRPr="00420B94">
        <w:rPr>
          <w:rFonts w:ascii="Times New Roman" w:eastAsia="Times New Roman" w:hAnsi="Times New Roman" w:cs="Times New Roman"/>
          <w:sz w:val="28"/>
          <w:szCs w:val="28"/>
          <w:lang w:eastAsia="ru-RU"/>
        </w:rPr>
        <w:t>направляет межведомственные запросы в органы, в ведении которых находятся документы, необходимые для предоставления муниципальной услуги в электронной форме посредством системы межведомственного электронного взаимодействия Самарской области (далее - САМВ).</w:t>
      </w:r>
    </w:p>
    <w:p w:rsidR="00381D81" w:rsidRPr="00420B94" w:rsidRDefault="00381D81" w:rsidP="0007286E">
      <w:pPr>
        <w:widowControl w:val="0"/>
        <w:tabs>
          <w:tab w:val="left" w:pos="720"/>
        </w:tabs>
        <w:suppressAutoHyphens/>
        <w:autoSpaceDE w:val="0"/>
        <w:spacing w:after="0" w:line="240" w:lineRule="auto"/>
        <w:ind w:firstLine="851"/>
        <w:contextualSpacing/>
        <w:jc w:val="both"/>
        <w:rPr>
          <w:rFonts w:ascii="Times New Roman" w:eastAsia="Arial" w:hAnsi="Times New Roman" w:cs="Times New Roman"/>
          <w:bCs/>
          <w:kern w:val="1"/>
          <w:sz w:val="28"/>
          <w:szCs w:val="28"/>
          <w:lang w:eastAsia="ar-SA"/>
        </w:rPr>
      </w:pPr>
      <w:r w:rsidRPr="00420B94">
        <w:rPr>
          <w:rFonts w:ascii="Times New Roman" w:eastAsia="Arial" w:hAnsi="Times New Roman" w:cs="Times New Roman"/>
          <w:bCs/>
          <w:kern w:val="1"/>
          <w:sz w:val="28"/>
          <w:szCs w:val="28"/>
          <w:lang w:eastAsia="ar-SA"/>
        </w:rPr>
        <w:t>В случае невозможности направления межведомственных запросов в электронной форме в связи с технической недоступностью или неработоспособностью САМВ, либо отсутствия возможности у органа государственной власти, органа местного самоуправления или организации, подведомственной органу государственной власти либо органу местного самоуправления, в ведении которых находится документ или информация, подключения к федеральной системе межведомственного электронного взаимодействия (СМЭВ) межведомственный запрос направляется на бумажном носителе.</w:t>
      </w:r>
    </w:p>
    <w:p w:rsidR="00381D81" w:rsidRPr="00420B94" w:rsidRDefault="00381D81" w:rsidP="0007286E">
      <w:pPr>
        <w:widowControl w:val="0"/>
        <w:tabs>
          <w:tab w:val="left" w:pos="0"/>
        </w:tabs>
        <w:suppressAutoHyphens/>
        <w:autoSpaceDE w:val="0"/>
        <w:spacing w:after="0" w:line="240" w:lineRule="auto"/>
        <w:ind w:firstLine="851"/>
        <w:contextualSpacing/>
        <w:jc w:val="both"/>
        <w:rPr>
          <w:rFonts w:ascii="Times New Roman" w:eastAsia="Arial" w:hAnsi="Times New Roman" w:cs="Times New Roman"/>
          <w:bCs/>
          <w:color w:val="000000"/>
          <w:kern w:val="1"/>
          <w:sz w:val="28"/>
          <w:szCs w:val="28"/>
          <w:lang w:eastAsia="ar-SA"/>
        </w:rPr>
      </w:pPr>
      <w:r w:rsidRPr="00420B94">
        <w:rPr>
          <w:rFonts w:ascii="Times New Roman" w:eastAsia="Arial" w:hAnsi="Times New Roman" w:cs="Times New Roman"/>
          <w:bCs/>
          <w:color w:val="000000"/>
          <w:kern w:val="1"/>
          <w:sz w:val="28"/>
          <w:szCs w:val="28"/>
          <w:lang w:eastAsia="ar-SA"/>
        </w:rPr>
        <w:t xml:space="preserve">Подготовленный межведомственный запрос в электронной форме заверяется электронной подписью </w:t>
      </w:r>
      <w:r w:rsidRPr="00420B94">
        <w:rPr>
          <w:rFonts w:ascii="Times New Roman" w:eastAsia="Arial" w:hAnsi="Times New Roman" w:cs="Times New Roman"/>
          <w:bCs/>
          <w:kern w:val="1"/>
          <w:sz w:val="28"/>
          <w:szCs w:val="28"/>
          <w:lang w:eastAsia="ar-SA"/>
        </w:rPr>
        <w:t>должностного лица</w:t>
      </w:r>
      <w:r w:rsidR="00420B94">
        <w:rPr>
          <w:rFonts w:ascii="Times New Roman" w:eastAsia="Arial" w:hAnsi="Times New Roman" w:cs="Times New Roman"/>
          <w:bCs/>
          <w:color w:val="000000"/>
          <w:kern w:val="1"/>
          <w:sz w:val="28"/>
          <w:szCs w:val="28"/>
          <w:lang w:eastAsia="ar-SA"/>
        </w:rPr>
        <w:t xml:space="preserve">, на бумажном носителе </w:t>
      </w:r>
      <w:r w:rsidRPr="00420B94">
        <w:rPr>
          <w:rFonts w:ascii="Times New Roman" w:eastAsia="Arial" w:hAnsi="Times New Roman" w:cs="Times New Roman"/>
          <w:bCs/>
          <w:color w:val="000000"/>
          <w:kern w:val="1"/>
          <w:sz w:val="28"/>
          <w:szCs w:val="28"/>
          <w:lang w:eastAsia="ar-SA"/>
        </w:rPr>
        <w:t xml:space="preserve">подписывается также </w:t>
      </w:r>
      <w:r w:rsidRPr="00420B94">
        <w:rPr>
          <w:rFonts w:ascii="Times New Roman" w:eastAsia="Arial" w:hAnsi="Times New Roman" w:cs="Times New Roman"/>
          <w:bCs/>
          <w:kern w:val="1"/>
          <w:sz w:val="28"/>
          <w:szCs w:val="28"/>
          <w:lang w:eastAsia="ar-SA"/>
        </w:rPr>
        <w:t xml:space="preserve">должностным лицом </w:t>
      </w:r>
      <w:r w:rsidRPr="00420B94">
        <w:rPr>
          <w:rFonts w:ascii="Times New Roman" w:eastAsia="Arial" w:hAnsi="Times New Roman" w:cs="Times New Roman"/>
          <w:bCs/>
          <w:color w:val="000000"/>
          <w:kern w:val="1"/>
          <w:sz w:val="28"/>
          <w:szCs w:val="28"/>
          <w:lang w:eastAsia="ar-SA"/>
        </w:rPr>
        <w:t>и направляется в соответствующий орган государственной власти, орган местного самоуправления или организацию, подведомственную органу государственной власти либо органу местного самоуправления, в ведении которых находится документ или информация.</w:t>
      </w:r>
    </w:p>
    <w:p w:rsidR="00381D81" w:rsidRPr="00420B94" w:rsidRDefault="00381D81" w:rsidP="0007286E">
      <w:pPr>
        <w:widowControl w:val="0"/>
        <w:tabs>
          <w:tab w:val="left" w:pos="0"/>
        </w:tabs>
        <w:suppressAutoHyphens/>
        <w:autoSpaceDE w:val="0"/>
        <w:spacing w:after="0" w:line="240" w:lineRule="auto"/>
        <w:ind w:firstLine="851"/>
        <w:contextualSpacing/>
        <w:jc w:val="both"/>
        <w:rPr>
          <w:rFonts w:ascii="Times New Roman" w:eastAsia="Arial" w:hAnsi="Times New Roman" w:cs="Times New Roman"/>
          <w:bCs/>
          <w:kern w:val="1"/>
          <w:sz w:val="28"/>
          <w:szCs w:val="28"/>
          <w:lang w:eastAsia="ar-SA"/>
        </w:rPr>
      </w:pPr>
      <w:r w:rsidRPr="00420B94">
        <w:rPr>
          <w:rFonts w:ascii="Times New Roman" w:eastAsia="Times New Roman" w:hAnsi="Times New Roman" w:cs="Times New Roman"/>
          <w:sz w:val="28"/>
          <w:szCs w:val="28"/>
          <w:lang w:eastAsia="ar-SA"/>
        </w:rPr>
        <w:t xml:space="preserve">Ответственный специалист </w:t>
      </w:r>
      <w:r w:rsidRPr="00420B94">
        <w:rPr>
          <w:rFonts w:ascii="Times New Roman" w:eastAsia="Arial" w:hAnsi="Times New Roman" w:cs="Times New Roman"/>
          <w:bCs/>
          <w:kern w:val="1"/>
          <w:sz w:val="28"/>
          <w:szCs w:val="28"/>
          <w:lang w:eastAsia="ar-SA"/>
        </w:rPr>
        <w:t>несет ответственность за своевременность направления межведомственного запроса.</w:t>
      </w:r>
    </w:p>
    <w:p w:rsidR="00381D81" w:rsidRPr="00420B94" w:rsidRDefault="00381D81" w:rsidP="0007286E">
      <w:pPr>
        <w:widowControl w:val="0"/>
        <w:tabs>
          <w:tab w:val="left" w:pos="0"/>
        </w:tabs>
        <w:suppressAutoHyphens/>
        <w:spacing w:after="0" w:line="240" w:lineRule="auto"/>
        <w:ind w:firstLine="851"/>
        <w:contextualSpacing/>
        <w:jc w:val="both"/>
        <w:rPr>
          <w:rFonts w:ascii="Times New Roman" w:eastAsia="Times New Roman" w:hAnsi="Times New Roman" w:cs="Times New Roman"/>
          <w:sz w:val="28"/>
          <w:szCs w:val="28"/>
          <w:lang w:eastAsia="ru-RU"/>
        </w:rPr>
      </w:pPr>
      <w:r w:rsidRPr="00420B94">
        <w:rPr>
          <w:rFonts w:ascii="Times New Roman" w:eastAsia="Times New Roman" w:hAnsi="Times New Roman" w:cs="Times New Roman"/>
          <w:sz w:val="28"/>
          <w:szCs w:val="28"/>
          <w:lang w:eastAsia="ru-RU"/>
        </w:rPr>
        <w:t>Ответ на межведомственный запрос, полученный в электронной форме, при необходимости распечатывается и заверяется личной подписью должностного лица.</w:t>
      </w:r>
    </w:p>
    <w:p w:rsidR="00381D81" w:rsidRPr="00420B94" w:rsidRDefault="00381D81" w:rsidP="0007286E">
      <w:pPr>
        <w:tabs>
          <w:tab w:val="left" w:pos="0"/>
        </w:tabs>
        <w:spacing w:after="0" w:line="240" w:lineRule="auto"/>
        <w:ind w:firstLine="851"/>
        <w:contextualSpacing/>
        <w:jc w:val="both"/>
        <w:rPr>
          <w:rFonts w:ascii="Times New Roman" w:eastAsia="Times New Roman" w:hAnsi="Times New Roman" w:cs="Times New Roman"/>
          <w:sz w:val="28"/>
          <w:szCs w:val="28"/>
          <w:lang w:eastAsia="ru-RU"/>
        </w:rPr>
      </w:pPr>
      <w:r w:rsidRPr="00420B94">
        <w:rPr>
          <w:rFonts w:ascii="Times New Roman" w:eastAsia="Times New Roman" w:hAnsi="Times New Roman" w:cs="Times New Roman"/>
          <w:sz w:val="28"/>
          <w:szCs w:val="28"/>
          <w:lang w:eastAsia="ru-RU"/>
        </w:rPr>
        <w:t xml:space="preserve">Срок подготовки межведомственного запроса не может превышать двух рабочих дней. </w:t>
      </w:r>
    </w:p>
    <w:p w:rsidR="00381D81" w:rsidRPr="00420B94" w:rsidRDefault="00381D81" w:rsidP="0007286E">
      <w:pPr>
        <w:widowControl w:val="0"/>
        <w:tabs>
          <w:tab w:val="left" w:pos="0"/>
        </w:tabs>
        <w:suppressAutoHyphens/>
        <w:spacing w:after="0" w:line="240" w:lineRule="auto"/>
        <w:ind w:firstLine="851"/>
        <w:contextualSpacing/>
        <w:jc w:val="both"/>
        <w:rPr>
          <w:rFonts w:ascii="Times New Roman" w:eastAsia="Times New Roman" w:hAnsi="Times New Roman" w:cs="Arial"/>
          <w:sz w:val="28"/>
          <w:szCs w:val="28"/>
          <w:lang w:eastAsia="ru-RU"/>
        </w:rPr>
      </w:pPr>
      <w:r w:rsidRPr="00420B94">
        <w:rPr>
          <w:rFonts w:ascii="Times New Roman" w:eastAsia="Times New Roman" w:hAnsi="Times New Roman" w:cs="Arial"/>
          <w:sz w:val="28"/>
          <w:szCs w:val="28"/>
          <w:lang w:eastAsia="ru-RU"/>
        </w:rPr>
        <w:t>Предельный срок для ответа на межведомственные запросы определен частью 3 статьи 7.2 Фед</w:t>
      </w:r>
      <w:r w:rsidR="00963681">
        <w:rPr>
          <w:rFonts w:ascii="Times New Roman" w:eastAsia="Times New Roman" w:hAnsi="Times New Roman" w:cs="Arial"/>
          <w:sz w:val="28"/>
          <w:szCs w:val="28"/>
          <w:lang w:eastAsia="ru-RU"/>
        </w:rPr>
        <w:t>ерального закона от 27.07.2010 №</w:t>
      </w:r>
      <w:r w:rsidRPr="00420B94">
        <w:rPr>
          <w:rFonts w:ascii="Times New Roman" w:eastAsia="Times New Roman" w:hAnsi="Times New Roman" w:cs="Arial"/>
          <w:sz w:val="28"/>
          <w:szCs w:val="28"/>
          <w:lang w:eastAsia="ru-RU"/>
        </w:rPr>
        <w:t xml:space="preserve"> 210-ФЗ "Об организации предоставления государственных и муниципальных услуг". </w:t>
      </w:r>
    </w:p>
    <w:p w:rsidR="00381D81" w:rsidRPr="00420B94" w:rsidRDefault="00381D81"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420B94">
        <w:rPr>
          <w:rFonts w:ascii="Times New Roman" w:hAnsi="Times New Roman" w:cs="Times New Roman"/>
          <w:sz w:val="28"/>
          <w:szCs w:val="28"/>
        </w:rPr>
        <w:t>Результатом выполнения административной процедуры является наличие полного пакета документов, необходимых для предоставления муниципальной услуги.</w:t>
      </w:r>
    </w:p>
    <w:p w:rsidR="00381D81" w:rsidRPr="00420B94" w:rsidRDefault="00381D81"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420B94">
        <w:rPr>
          <w:rFonts w:ascii="Times New Roman" w:eastAsia="Times New Roman" w:hAnsi="Times New Roman" w:cs="Times New Roman"/>
          <w:sz w:val="28"/>
          <w:szCs w:val="28"/>
          <w:lang w:eastAsia="ar-SA"/>
        </w:rPr>
        <w:t xml:space="preserve">Критерием принятия решения является соответствие поступившего </w:t>
      </w:r>
      <w:r w:rsidRPr="00420B94">
        <w:rPr>
          <w:rFonts w:ascii="Times New Roman" w:eastAsia="Times New Roman" w:hAnsi="Times New Roman" w:cs="Times New Roman"/>
          <w:sz w:val="28"/>
          <w:szCs w:val="28"/>
          <w:lang w:eastAsia="ar-SA"/>
        </w:rPr>
        <w:lastRenderedPageBreak/>
        <w:t xml:space="preserve">заявления и прилагаемых к нему документов требованиям пунктов 2.6.1, </w:t>
      </w:r>
      <w:r w:rsidR="00420B94">
        <w:rPr>
          <w:rFonts w:ascii="Times New Roman" w:eastAsia="Times New Roman" w:hAnsi="Times New Roman" w:cs="Times New Roman"/>
          <w:sz w:val="28"/>
          <w:szCs w:val="28"/>
          <w:lang w:eastAsia="ar-SA"/>
        </w:rPr>
        <w:t xml:space="preserve">2.6.3., </w:t>
      </w:r>
      <w:r w:rsidRPr="00420B94">
        <w:rPr>
          <w:rFonts w:ascii="Times New Roman" w:eastAsia="Times New Roman" w:hAnsi="Times New Roman" w:cs="Times New Roman"/>
          <w:sz w:val="28"/>
          <w:szCs w:val="28"/>
          <w:lang w:eastAsia="ar-SA"/>
        </w:rPr>
        <w:t>2.10 настоящего  Административного регламента, а также наличие или отсутствие документов, предусмотренных п. 2.7. настоящего  Административного регламента.</w:t>
      </w:r>
    </w:p>
    <w:p w:rsidR="00420B94" w:rsidRDefault="00381D81"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420B94">
        <w:rPr>
          <w:rFonts w:ascii="Times New Roman" w:eastAsia="Times New Roman" w:hAnsi="Times New Roman" w:cs="Times New Roman"/>
          <w:sz w:val="28"/>
          <w:szCs w:val="28"/>
          <w:lang w:eastAsia="ar-SA"/>
        </w:rPr>
        <w:t>Способом фиксации результата выполнения административной процедуры является регистрация заявления в журнале учета заявлений о предоставлении муниципальной услуги.</w:t>
      </w:r>
    </w:p>
    <w:p w:rsidR="00D2400F" w:rsidRDefault="00381D81" w:rsidP="00C108C3">
      <w:pPr>
        <w:widowControl w:val="0"/>
        <w:suppressAutoHyphens/>
        <w:autoSpaceDE w:val="0"/>
        <w:spacing w:line="240" w:lineRule="auto"/>
        <w:ind w:firstLine="851"/>
        <w:contextualSpacing/>
        <w:jc w:val="both"/>
        <w:rPr>
          <w:rFonts w:ascii="Times New Roman" w:eastAsia="Times New Roman" w:hAnsi="Times New Roman" w:cs="Times New Roman"/>
          <w:sz w:val="28"/>
          <w:szCs w:val="28"/>
          <w:lang w:eastAsia="ar-SA"/>
        </w:rPr>
      </w:pPr>
      <w:r w:rsidRPr="00420B94">
        <w:rPr>
          <w:rFonts w:ascii="Times New Roman" w:eastAsia="Times New Roman" w:hAnsi="Times New Roman" w:cs="Times New Roman"/>
          <w:sz w:val="28"/>
          <w:szCs w:val="28"/>
          <w:lang w:eastAsia="ar-SA"/>
        </w:rPr>
        <w:t>Максимальный срок выполнения административной процедуры – 7 рабочих дней со дня регистрации заявления.</w:t>
      </w:r>
    </w:p>
    <w:p w:rsidR="00C108C3" w:rsidRDefault="00C108C3" w:rsidP="00C108C3">
      <w:pPr>
        <w:widowControl w:val="0"/>
        <w:suppressAutoHyphens/>
        <w:autoSpaceDE w:val="0"/>
        <w:spacing w:line="240" w:lineRule="auto"/>
        <w:ind w:firstLine="851"/>
        <w:contextualSpacing/>
        <w:jc w:val="both"/>
        <w:rPr>
          <w:rFonts w:ascii="Times New Roman" w:eastAsia="Times New Roman" w:hAnsi="Times New Roman" w:cs="Times New Roman"/>
          <w:sz w:val="28"/>
          <w:szCs w:val="28"/>
          <w:lang w:eastAsia="ar-SA"/>
        </w:rPr>
      </w:pPr>
    </w:p>
    <w:p w:rsidR="00381D81" w:rsidRDefault="00381D81" w:rsidP="0007286E">
      <w:pPr>
        <w:autoSpaceDE w:val="0"/>
        <w:autoSpaceDN w:val="0"/>
        <w:adjustRightInd w:val="0"/>
        <w:spacing w:line="240" w:lineRule="auto"/>
        <w:contextualSpacing/>
        <w:jc w:val="center"/>
        <w:outlineLvl w:val="1"/>
        <w:rPr>
          <w:rFonts w:ascii="Times New Roman" w:hAnsi="Times New Roman" w:cs="Times New Roman"/>
          <w:b/>
          <w:sz w:val="28"/>
          <w:szCs w:val="28"/>
        </w:rPr>
      </w:pPr>
      <w:r w:rsidRPr="005C54F4">
        <w:rPr>
          <w:rFonts w:ascii="Times New Roman" w:hAnsi="Times New Roman" w:cs="Times New Roman"/>
          <w:b/>
          <w:sz w:val="28"/>
          <w:szCs w:val="28"/>
        </w:rPr>
        <w:t>3.</w:t>
      </w:r>
      <w:r w:rsidR="00A47BA9">
        <w:rPr>
          <w:rFonts w:ascii="Times New Roman" w:hAnsi="Times New Roman" w:cs="Times New Roman"/>
          <w:b/>
          <w:sz w:val="28"/>
          <w:szCs w:val="28"/>
        </w:rPr>
        <w:t>3</w:t>
      </w:r>
      <w:r w:rsidRPr="005C54F4">
        <w:rPr>
          <w:rFonts w:ascii="Times New Roman" w:hAnsi="Times New Roman" w:cs="Times New Roman"/>
          <w:b/>
          <w:sz w:val="28"/>
          <w:szCs w:val="28"/>
        </w:rPr>
        <w:t>.3. Подготовка</w:t>
      </w:r>
      <w:r w:rsidRPr="005C54F4">
        <w:rPr>
          <w:rFonts w:ascii="Times New Roman" w:hAnsi="Times New Roman" w:cs="Times New Roman"/>
          <w:b/>
          <w:bCs/>
          <w:sz w:val="28"/>
          <w:szCs w:val="28"/>
        </w:rPr>
        <w:t xml:space="preserve"> заключения о возможности предоставления муниципального имущества в аренду, направления заявки на оценку либо уведомления о невозможности предоставления </w:t>
      </w:r>
      <w:r w:rsidRPr="005C54F4">
        <w:rPr>
          <w:rFonts w:ascii="Times New Roman" w:hAnsi="Times New Roman" w:cs="Times New Roman"/>
          <w:b/>
          <w:sz w:val="28"/>
          <w:szCs w:val="28"/>
        </w:rPr>
        <w:t>услуги</w:t>
      </w:r>
      <w:r w:rsidR="005C54F4" w:rsidRPr="005C54F4">
        <w:rPr>
          <w:rFonts w:ascii="Times New Roman" w:hAnsi="Times New Roman" w:cs="Times New Roman"/>
          <w:b/>
          <w:sz w:val="28"/>
          <w:szCs w:val="28"/>
        </w:rPr>
        <w:t>, подготовка заявления в антимонопольный орган о даче согласия на предоставление муниципальной преференции</w:t>
      </w:r>
    </w:p>
    <w:p w:rsidR="0007286E" w:rsidRPr="00A45688" w:rsidRDefault="0007286E" w:rsidP="0007286E">
      <w:pPr>
        <w:autoSpaceDE w:val="0"/>
        <w:autoSpaceDN w:val="0"/>
        <w:adjustRightInd w:val="0"/>
        <w:spacing w:line="240" w:lineRule="auto"/>
        <w:contextualSpacing/>
        <w:jc w:val="center"/>
        <w:outlineLvl w:val="1"/>
        <w:rPr>
          <w:rFonts w:ascii="Times New Roman" w:hAnsi="Times New Roman" w:cs="Times New Roman"/>
          <w:b/>
          <w:sz w:val="28"/>
          <w:szCs w:val="28"/>
        </w:rPr>
      </w:pPr>
    </w:p>
    <w:p w:rsidR="00381D81" w:rsidRPr="00420B94" w:rsidRDefault="00381D81"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ar-SA"/>
        </w:rPr>
      </w:pPr>
      <w:r w:rsidRPr="00420B94">
        <w:rPr>
          <w:rFonts w:ascii="Times New Roman" w:eastAsia="Times New Roman" w:hAnsi="Times New Roman" w:cs="Times New Roman"/>
          <w:sz w:val="28"/>
          <w:szCs w:val="28"/>
          <w:lang w:eastAsia="ar-SA"/>
        </w:rPr>
        <w:t xml:space="preserve">Основанием для начала процедуры является </w:t>
      </w:r>
      <w:r w:rsidRPr="00420B94">
        <w:rPr>
          <w:rFonts w:ascii="Times New Roman" w:hAnsi="Times New Roman" w:cs="Times New Roman"/>
          <w:sz w:val="28"/>
          <w:szCs w:val="28"/>
        </w:rPr>
        <w:t>наличие полного пакета документов, необходимых для предоставления муниципальной услуги.</w:t>
      </w:r>
    </w:p>
    <w:p w:rsidR="00381D81" w:rsidRPr="00420B94" w:rsidRDefault="00381D81" w:rsidP="0007286E">
      <w:pPr>
        <w:widowControl w:val="0"/>
        <w:suppressAutoHyphens/>
        <w:autoSpaceDE w:val="0"/>
        <w:spacing w:after="0" w:line="240" w:lineRule="auto"/>
        <w:ind w:firstLine="851"/>
        <w:contextualSpacing/>
        <w:jc w:val="both"/>
        <w:rPr>
          <w:rFonts w:ascii="Arial" w:eastAsia="Lucida Sans Unicode" w:hAnsi="Arial" w:cs="Mangal"/>
          <w:kern w:val="3"/>
          <w:sz w:val="24"/>
          <w:szCs w:val="24"/>
          <w:lang w:eastAsia="zh-CN" w:bidi="hi-IN"/>
        </w:rPr>
      </w:pPr>
      <w:r w:rsidRPr="00420B94">
        <w:rPr>
          <w:rFonts w:ascii="Times New Roman" w:eastAsia="Lucida Sans Unicode" w:hAnsi="Times New Roman" w:cs="Times New Roman"/>
          <w:kern w:val="3"/>
          <w:sz w:val="28"/>
          <w:szCs w:val="28"/>
          <w:lang w:eastAsia="zh-CN" w:bidi="hi-IN"/>
        </w:rPr>
        <w:t>Должностным</w:t>
      </w:r>
      <w:r w:rsidR="00911A31">
        <w:rPr>
          <w:rFonts w:ascii="Times New Roman" w:eastAsia="Lucida Sans Unicode" w:hAnsi="Times New Roman" w:cs="Times New Roman"/>
          <w:kern w:val="3"/>
          <w:sz w:val="28"/>
          <w:szCs w:val="28"/>
          <w:lang w:eastAsia="zh-CN" w:bidi="hi-IN"/>
        </w:rPr>
        <w:t>и лицами</w:t>
      </w:r>
      <w:r w:rsidRPr="00420B94">
        <w:rPr>
          <w:rFonts w:ascii="Times New Roman" w:eastAsia="Lucida Sans Unicode" w:hAnsi="Times New Roman" w:cs="Times New Roman"/>
          <w:kern w:val="3"/>
          <w:sz w:val="28"/>
          <w:szCs w:val="28"/>
          <w:lang w:eastAsia="zh-CN" w:bidi="hi-IN"/>
        </w:rPr>
        <w:t xml:space="preserve">, ответственными за выполнение данного административного действия, </w:t>
      </w:r>
      <w:r w:rsidR="00911A31">
        <w:rPr>
          <w:rFonts w:ascii="Times New Roman" w:eastAsia="Calibri" w:hAnsi="Times New Roman" w:cs="Times New Roman"/>
          <w:sz w:val="28"/>
          <w:szCs w:val="28"/>
        </w:rPr>
        <w:t>являю</w:t>
      </w:r>
      <w:r w:rsidRPr="00420B94">
        <w:rPr>
          <w:rFonts w:ascii="Times New Roman" w:eastAsia="Calibri" w:hAnsi="Times New Roman" w:cs="Times New Roman"/>
          <w:sz w:val="28"/>
          <w:szCs w:val="28"/>
        </w:rPr>
        <w:t xml:space="preserve">тся </w:t>
      </w:r>
      <w:r w:rsidRPr="00420B94">
        <w:rPr>
          <w:rFonts w:ascii="Times New Roman" w:eastAsia="Lucida Sans Unicode" w:hAnsi="Times New Roman" w:cs="Times New Roman"/>
          <w:sz w:val="28"/>
          <w:szCs w:val="28"/>
          <w:lang w:eastAsia="zh-CN"/>
        </w:rPr>
        <w:t xml:space="preserve">ответственный специалист, </w:t>
      </w:r>
      <w:r w:rsidRPr="00420B94">
        <w:rPr>
          <w:rFonts w:ascii="Times New Roman" w:hAnsi="Times New Roman" w:cs="Times New Roman"/>
          <w:sz w:val="28"/>
          <w:szCs w:val="28"/>
        </w:rPr>
        <w:t>специалист</w:t>
      </w:r>
      <w:r w:rsidRPr="00420B94">
        <w:rPr>
          <w:rFonts w:ascii="Times New Roman" w:eastAsia="Times New Roman" w:hAnsi="Times New Roman" w:cs="Times New Roman"/>
          <w:sz w:val="28"/>
          <w:szCs w:val="28"/>
          <w:lang w:eastAsia="ar-SA"/>
        </w:rPr>
        <w:t xml:space="preserve"> </w:t>
      </w:r>
      <w:r w:rsidR="00AC5203">
        <w:rPr>
          <w:rFonts w:ascii="Times New Roman" w:eastAsia="Times New Roman" w:hAnsi="Times New Roman" w:cs="Times New Roman"/>
          <w:sz w:val="28"/>
          <w:szCs w:val="28"/>
          <w:lang w:eastAsia="ar-SA"/>
        </w:rPr>
        <w:t>Администрации</w:t>
      </w:r>
      <w:r w:rsidRPr="00420B94">
        <w:rPr>
          <w:rFonts w:ascii="Times New Roman" w:eastAsia="Times New Roman" w:hAnsi="Times New Roman" w:cs="Times New Roman"/>
          <w:sz w:val="28"/>
          <w:szCs w:val="28"/>
          <w:lang w:eastAsia="ar-SA"/>
        </w:rPr>
        <w:t>, ответственный за прием (выдачу) и регистрацию входящей и исходящей корреспонденции.</w:t>
      </w:r>
    </w:p>
    <w:p w:rsidR="00381D81" w:rsidRPr="002560C2" w:rsidRDefault="00381D81" w:rsidP="0007286E">
      <w:pPr>
        <w:autoSpaceDE w:val="0"/>
        <w:autoSpaceDN w:val="0"/>
        <w:adjustRightInd w:val="0"/>
        <w:spacing w:after="0" w:line="240" w:lineRule="auto"/>
        <w:ind w:firstLine="851"/>
        <w:contextualSpacing/>
        <w:jc w:val="both"/>
        <w:outlineLvl w:val="1"/>
        <w:rPr>
          <w:rFonts w:ascii="Arial" w:eastAsia="Lucida Sans Unicode" w:hAnsi="Arial" w:cs="Mangal"/>
          <w:kern w:val="3"/>
          <w:sz w:val="24"/>
          <w:szCs w:val="24"/>
          <w:lang w:eastAsia="zh-CN" w:bidi="hi-IN"/>
        </w:rPr>
      </w:pPr>
      <w:r w:rsidRPr="002560C2">
        <w:rPr>
          <w:rFonts w:ascii="Times New Roman" w:eastAsia="Lucida Sans Unicode" w:hAnsi="Times New Roman" w:cs="Times New Roman"/>
          <w:sz w:val="28"/>
          <w:szCs w:val="28"/>
          <w:lang w:eastAsia="zh-CN"/>
        </w:rPr>
        <w:t xml:space="preserve">Выполнение административной процедуры осуществляют ответственный специалист, </w:t>
      </w:r>
      <w:r w:rsidRPr="002560C2">
        <w:rPr>
          <w:rFonts w:ascii="Times New Roman" w:hAnsi="Times New Roman" w:cs="Times New Roman"/>
          <w:sz w:val="28"/>
          <w:szCs w:val="28"/>
        </w:rPr>
        <w:t>специалист</w:t>
      </w:r>
      <w:r w:rsidRPr="002560C2">
        <w:rPr>
          <w:rFonts w:ascii="Times New Roman" w:eastAsia="Times New Roman" w:hAnsi="Times New Roman" w:cs="Times New Roman"/>
          <w:sz w:val="28"/>
          <w:szCs w:val="28"/>
          <w:lang w:eastAsia="ar-SA"/>
        </w:rPr>
        <w:t xml:space="preserve"> </w:t>
      </w:r>
      <w:r w:rsidR="00AC5203">
        <w:rPr>
          <w:rFonts w:ascii="Times New Roman" w:eastAsia="Times New Roman" w:hAnsi="Times New Roman" w:cs="Times New Roman"/>
          <w:sz w:val="28"/>
          <w:szCs w:val="28"/>
          <w:lang w:eastAsia="ar-SA"/>
        </w:rPr>
        <w:t>Администрации</w:t>
      </w:r>
      <w:r w:rsidRPr="002560C2">
        <w:rPr>
          <w:rFonts w:ascii="Times New Roman" w:eastAsia="Times New Roman" w:hAnsi="Times New Roman" w:cs="Times New Roman"/>
          <w:sz w:val="28"/>
          <w:szCs w:val="28"/>
          <w:lang w:eastAsia="ar-SA"/>
        </w:rPr>
        <w:t xml:space="preserve">, ответственный за прием (выдачу) и регистрацию входящей и исходящей корреспонденции, </w:t>
      </w:r>
      <w:r w:rsidR="00AC5203">
        <w:rPr>
          <w:rFonts w:ascii="Times New Roman" w:eastAsia="Times New Roman" w:hAnsi="Times New Roman" w:cs="Times New Roman"/>
          <w:sz w:val="28"/>
          <w:szCs w:val="28"/>
          <w:lang w:eastAsia="ar-SA"/>
        </w:rPr>
        <w:t>Глава администрации</w:t>
      </w:r>
      <w:r w:rsidRPr="002560C2">
        <w:rPr>
          <w:rFonts w:ascii="Times New Roman" w:eastAsia="Lucida Sans Unicode" w:hAnsi="Times New Roman" w:cs="Times New Roman"/>
          <w:sz w:val="28"/>
          <w:szCs w:val="28"/>
          <w:lang w:eastAsia="zh-CN"/>
        </w:rPr>
        <w:t xml:space="preserve">. </w:t>
      </w:r>
    </w:p>
    <w:p w:rsidR="00381D81" w:rsidRPr="002560C2" w:rsidRDefault="00381D81"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ar-SA"/>
        </w:rPr>
      </w:pPr>
      <w:r w:rsidRPr="002560C2">
        <w:rPr>
          <w:rFonts w:ascii="Times New Roman" w:eastAsia="Times New Roman" w:hAnsi="Times New Roman" w:cs="Times New Roman"/>
          <w:sz w:val="28"/>
          <w:szCs w:val="28"/>
          <w:lang w:eastAsia="ar-SA"/>
        </w:rPr>
        <w:t>В случае отсутствия оснований для отказа в предоставлении муниципальной услуги специалист, ответственный за выполнение административной процедуры, г</w:t>
      </w:r>
      <w:r w:rsidRPr="002560C2">
        <w:rPr>
          <w:rFonts w:ascii="Times New Roman" w:hAnsi="Times New Roman" w:cs="Times New Roman"/>
          <w:sz w:val="28"/>
          <w:szCs w:val="28"/>
        </w:rPr>
        <w:t xml:space="preserve">отовит заключение о возможности предоставления муниципального имущества в аренду и соответствующий проект постановления Администрации городского </w:t>
      </w:r>
      <w:r w:rsidR="00AC5203">
        <w:rPr>
          <w:rFonts w:ascii="Times New Roman" w:hAnsi="Times New Roman" w:cs="Times New Roman"/>
          <w:sz w:val="28"/>
          <w:szCs w:val="28"/>
        </w:rPr>
        <w:t>поселения Новосемейкино</w:t>
      </w:r>
      <w:r w:rsidR="002560C2">
        <w:rPr>
          <w:rFonts w:ascii="Times New Roman" w:hAnsi="Times New Roman" w:cs="Times New Roman"/>
          <w:sz w:val="28"/>
          <w:szCs w:val="28"/>
        </w:rPr>
        <w:t>,</w:t>
      </w:r>
      <w:r w:rsidR="00542E60">
        <w:rPr>
          <w:rFonts w:ascii="Times New Roman" w:hAnsi="Times New Roman" w:cs="Times New Roman"/>
          <w:sz w:val="28"/>
          <w:szCs w:val="28"/>
        </w:rPr>
        <w:t xml:space="preserve"> проект договора аренды,</w:t>
      </w:r>
      <w:r w:rsidR="00A45688">
        <w:rPr>
          <w:rFonts w:ascii="Times New Roman" w:hAnsi="Times New Roman" w:cs="Times New Roman"/>
          <w:sz w:val="28"/>
          <w:szCs w:val="28"/>
        </w:rPr>
        <w:t xml:space="preserve"> </w:t>
      </w:r>
      <w:r w:rsidR="002560C2">
        <w:rPr>
          <w:rFonts w:ascii="Times New Roman" w:eastAsia="Times New Roman" w:hAnsi="Times New Roman" w:cs="Times New Roman"/>
          <w:sz w:val="28"/>
          <w:szCs w:val="28"/>
          <w:lang w:eastAsia="ru-RU"/>
        </w:rPr>
        <w:t>заявление</w:t>
      </w:r>
      <w:r w:rsidR="002560C2" w:rsidRPr="006004BB">
        <w:rPr>
          <w:rFonts w:ascii="Times New Roman" w:eastAsia="Times New Roman" w:hAnsi="Times New Roman" w:cs="Times New Roman"/>
          <w:sz w:val="28"/>
          <w:szCs w:val="28"/>
          <w:lang w:eastAsia="ru-RU"/>
        </w:rPr>
        <w:t xml:space="preserve"> в антимонопольный орган о даче согласия на предоставление муниципальной преференции (далее – заявление в антимонопольный орган)</w:t>
      </w:r>
      <w:r w:rsidR="00A45688">
        <w:rPr>
          <w:rFonts w:ascii="Times New Roman" w:eastAsia="Times New Roman" w:hAnsi="Times New Roman" w:cs="Times New Roman"/>
          <w:sz w:val="28"/>
          <w:szCs w:val="28"/>
          <w:lang w:eastAsia="ru-RU"/>
        </w:rPr>
        <w:t xml:space="preserve"> </w:t>
      </w:r>
      <w:r w:rsidRPr="002560C2">
        <w:rPr>
          <w:rFonts w:ascii="Times New Roman" w:eastAsia="Times New Roman" w:hAnsi="Times New Roman" w:cs="Times New Roman"/>
          <w:sz w:val="28"/>
          <w:szCs w:val="28"/>
          <w:lang w:eastAsia="ru-RU"/>
        </w:rPr>
        <w:t xml:space="preserve">и отправляет на </w:t>
      </w:r>
      <w:r w:rsidRPr="002560C2">
        <w:rPr>
          <w:rFonts w:ascii="Times New Roman" w:eastAsia="Times New Roman" w:hAnsi="Times New Roman" w:cs="Times New Roman"/>
          <w:sz w:val="28"/>
          <w:szCs w:val="28"/>
          <w:lang w:eastAsia="ar-SA"/>
        </w:rPr>
        <w:t xml:space="preserve">согласование </w:t>
      </w:r>
      <w:r w:rsidR="00AC5203">
        <w:rPr>
          <w:rFonts w:ascii="Times New Roman" w:eastAsia="Times New Roman" w:hAnsi="Times New Roman" w:cs="Times New Roman"/>
          <w:sz w:val="28"/>
          <w:szCs w:val="28"/>
          <w:lang w:eastAsia="ar-SA"/>
        </w:rPr>
        <w:t>Главе администрации</w:t>
      </w:r>
      <w:r w:rsidRPr="002560C2">
        <w:rPr>
          <w:rFonts w:ascii="Times New Roman" w:eastAsia="Times New Roman" w:hAnsi="Times New Roman" w:cs="Times New Roman"/>
          <w:sz w:val="28"/>
          <w:szCs w:val="28"/>
          <w:lang w:eastAsia="ar-SA"/>
        </w:rPr>
        <w:t>.</w:t>
      </w:r>
    </w:p>
    <w:p w:rsidR="00381D81" w:rsidRPr="002560C2" w:rsidRDefault="00AC5203"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Глава администрации</w:t>
      </w:r>
      <w:r w:rsidR="00381D81" w:rsidRPr="002560C2">
        <w:rPr>
          <w:rFonts w:ascii="Times New Roman" w:eastAsia="Times New Roman" w:hAnsi="Times New Roman" w:cs="Times New Roman"/>
          <w:sz w:val="28"/>
          <w:szCs w:val="28"/>
          <w:lang w:eastAsia="ru-RU"/>
        </w:rPr>
        <w:t xml:space="preserve"> согласовывает проект Постановления о предоставлении муниципальной услуги (далее – Постановление),</w:t>
      </w:r>
      <w:r w:rsidR="00A45688">
        <w:rPr>
          <w:rFonts w:ascii="Times New Roman" w:eastAsia="Times New Roman" w:hAnsi="Times New Roman" w:cs="Times New Roman"/>
          <w:sz w:val="28"/>
          <w:szCs w:val="28"/>
          <w:lang w:eastAsia="ru-RU"/>
        </w:rPr>
        <w:t xml:space="preserve"> </w:t>
      </w:r>
      <w:r w:rsidR="00542E60">
        <w:rPr>
          <w:rFonts w:ascii="Times New Roman" w:eastAsia="Times New Roman" w:hAnsi="Times New Roman" w:cs="Times New Roman"/>
          <w:sz w:val="28"/>
          <w:szCs w:val="28"/>
          <w:lang w:eastAsia="ru-RU"/>
        </w:rPr>
        <w:t xml:space="preserve">проект договора аренды, </w:t>
      </w:r>
      <w:r w:rsidR="002560C2" w:rsidRPr="006004BB">
        <w:rPr>
          <w:rFonts w:ascii="Times New Roman" w:eastAsia="Times New Roman" w:hAnsi="Times New Roman" w:cs="Times New Roman"/>
          <w:sz w:val="28"/>
          <w:szCs w:val="28"/>
          <w:lang w:eastAsia="ru-RU"/>
        </w:rPr>
        <w:t>заявление в антимонопольный орган</w:t>
      </w:r>
      <w:r w:rsidR="002560C2">
        <w:rPr>
          <w:rFonts w:ascii="Times New Roman" w:eastAsia="Times New Roman" w:hAnsi="Times New Roman" w:cs="Times New Roman"/>
          <w:sz w:val="28"/>
          <w:szCs w:val="28"/>
          <w:lang w:eastAsia="ru-RU"/>
        </w:rPr>
        <w:t>,</w:t>
      </w:r>
      <w:r w:rsidR="00381D81" w:rsidRPr="002560C2">
        <w:rPr>
          <w:rFonts w:ascii="Times New Roman" w:eastAsia="Times New Roman" w:hAnsi="Times New Roman" w:cs="Times New Roman"/>
          <w:sz w:val="28"/>
          <w:szCs w:val="28"/>
          <w:lang w:eastAsia="ru-RU"/>
        </w:rPr>
        <w:t xml:space="preserve"> дает поручение специалисту, ответственному з</w:t>
      </w:r>
      <w:r w:rsidR="00D2400F">
        <w:rPr>
          <w:rFonts w:ascii="Times New Roman" w:eastAsia="Times New Roman" w:hAnsi="Times New Roman" w:cs="Times New Roman"/>
          <w:sz w:val="28"/>
          <w:szCs w:val="28"/>
          <w:lang w:eastAsia="ru-RU"/>
        </w:rPr>
        <w:t>а проведение торгов и подготовку</w:t>
      </w:r>
      <w:r w:rsidR="00381D81" w:rsidRPr="002560C2">
        <w:rPr>
          <w:rFonts w:ascii="Times New Roman" w:eastAsia="Times New Roman" w:hAnsi="Times New Roman" w:cs="Times New Roman"/>
          <w:sz w:val="28"/>
          <w:szCs w:val="28"/>
          <w:lang w:eastAsia="ru-RU"/>
        </w:rPr>
        <w:t xml:space="preserve"> оценки, о направлении заявки</w:t>
      </w:r>
      <w:r w:rsidR="00381D81" w:rsidRPr="002560C2">
        <w:rPr>
          <w:rFonts w:ascii="Times New Roman" w:hAnsi="Times New Roman" w:cs="Times New Roman"/>
          <w:sz w:val="28"/>
          <w:szCs w:val="28"/>
        </w:rPr>
        <w:t xml:space="preserve"> на оценку независимому оценщику.</w:t>
      </w:r>
    </w:p>
    <w:p w:rsidR="00542E60" w:rsidRDefault="00542E60" w:rsidP="0007286E">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3D7DFB">
        <w:rPr>
          <w:rFonts w:ascii="Times New Roman" w:eastAsia="Times New Roman" w:hAnsi="Times New Roman" w:cs="Times New Roman"/>
          <w:sz w:val="28"/>
          <w:szCs w:val="28"/>
          <w:lang w:eastAsia="ar-SA"/>
        </w:rPr>
        <w:t xml:space="preserve">пециалист </w:t>
      </w:r>
      <w:r w:rsidR="00AC5203">
        <w:rPr>
          <w:rFonts w:ascii="Times New Roman" w:eastAsia="Times New Roman" w:hAnsi="Times New Roman" w:cs="Times New Roman"/>
          <w:sz w:val="28"/>
          <w:szCs w:val="28"/>
          <w:lang w:eastAsia="ar-SA"/>
        </w:rPr>
        <w:t>Администрации</w:t>
      </w:r>
      <w:r w:rsidRPr="003D7DFB">
        <w:rPr>
          <w:rFonts w:ascii="Times New Roman" w:eastAsia="Times New Roman" w:hAnsi="Times New Roman" w:cs="Times New Roman"/>
          <w:sz w:val="28"/>
          <w:szCs w:val="28"/>
          <w:lang w:eastAsia="ar-SA"/>
        </w:rPr>
        <w:t>, уполномоченный на прием (выдачу) и регистрацию входящей и исходящей корреспонденции</w:t>
      </w:r>
      <w:r>
        <w:rPr>
          <w:rFonts w:ascii="Times New Roman" w:eastAsia="Times New Roman" w:hAnsi="Times New Roman" w:cs="Times New Roman"/>
          <w:sz w:val="28"/>
          <w:szCs w:val="28"/>
          <w:lang w:eastAsia="ar-SA"/>
        </w:rPr>
        <w:t>,</w:t>
      </w:r>
      <w:r w:rsidRPr="006004BB">
        <w:rPr>
          <w:rFonts w:ascii="Times New Roman" w:eastAsia="Times New Roman" w:hAnsi="Times New Roman" w:cs="Times New Roman"/>
          <w:sz w:val="28"/>
          <w:szCs w:val="28"/>
          <w:lang w:eastAsia="ru-RU"/>
        </w:rPr>
        <w:t xml:space="preserve"> направляет в адрес антимонопольного органа посредством почтовой связи в порядке общего делопроизводства </w:t>
      </w:r>
      <w:r>
        <w:rPr>
          <w:rFonts w:ascii="Times New Roman" w:eastAsia="Times New Roman" w:hAnsi="Times New Roman" w:cs="Times New Roman"/>
          <w:sz w:val="28"/>
          <w:szCs w:val="28"/>
          <w:lang w:eastAsia="ru-RU"/>
        </w:rPr>
        <w:t>п</w:t>
      </w:r>
      <w:r w:rsidRPr="006004BB">
        <w:rPr>
          <w:rFonts w:ascii="Times New Roman" w:eastAsia="Times New Roman" w:hAnsi="Times New Roman" w:cs="Times New Roman"/>
          <w:sz w:val="28"/>
          <w:szCs w:val="28"/>
          <w:lang w:eastAsia="ru-RU"/>
        </w:rPr>
        <w:t xml:space="preserve">одписанное и зарегистрированное заявление, проект </w:t>
      </w:r>
      <w:r>
        <w:rPr>
          <w:rFonts w:ascii="Times New Roman" w:eastAsia="Times New Roman" w:hAnsi="Times New Roman" w:cs="Times New Roman"/>
          <w:sz w:val="28"/>
          <w:szCs w:val="28"/>
          <w:lang w:eastAsia="ru-RU"/>
        </w:rPr>
        <w:t>Постановления</w:t>
      </w:r>
      <w:r w:rsidRPr="006004BB">
        <w:rPr>
          <w:rFonts w:ascii="Times New Roman" w:eastAsia="Times New Roman" w:hAnsi="Times New Roman" w:cs="Times New Roman"/>
          <w:sz w:val="28"/>
          <w:szCs w:val="28"/>
          <w:lang w:eastAsia="ru-RU"/>
        </w:rPr>
        <w:t xml:space="preserve">, проект договора и документы, </w:t>
      </w:r>
      <w:r>
        <w:rPr>
          <w:rFonts w:ascii="Times New Roman" w:eastAsia="Times New Roman" w:hAnsi="Times New Roman" w:cs="Times New Roman"/>
          <w:sz w:val="28"/>
          <w:szCs w:val="28"/>
          <w:lang w:eastAsia="ru-RU"/>
        </w:rPr>
        <w:t>предусмотренные п. 2.6.3. настоящего Административного регламента.</w:t>
      </w:r>
    </w:p>
    <w:p w:rsidR="00381D81" w:rsidRPr="002560C2" w:rsidRDefault="00381D81"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2560C2">
        <w:rPr>
          <w:rFonts w:ascii="Times New Roman" w:eastAsia="Times New Roman" w:hAnsi="Times New Roman" w:cs="Times New Roman"/>
          <w:sz w:val="28"/>
          <w:szCs w:val="28"/>
          <w:lang w:eastAsia="ar-SA"/>
        </w:rPr>
        <w:t xml:space="preserve">В случае наличия оснований для отказа в предоставлении муниципальной </w:t>
      </w:r>
      <w:r w:rsidRPr="002560C2">
        <w:rPr>
          <w:rFonts w:ascii="Times New Roman" w:eastAsia="Times New Roman" w:hAnsi="Times New Roman" w:cs="Times New Roman"/>
          <w:sz w:val="28"/>
          <w:szCs w:val="28"/>
          <w:lang w:eastAsia="ar-SA"/>
        </w:rPr>
        <w:lastRenderedPageBreak/>
        <w:t>услуги специалист, ответственный за выполнение административной процедуры, подготавливает уведомление</w:t>
      </w:r>
      <w:r w:rsidRPr="002560C2">
        <w:rPr>
          <w:rFonts w:ascii="Times New Roman" w:eastAsia="Times New Roman" w:hAnsi="Times New Roman" w:cs="Times New Roman"/>
          <w:sz w:val="28"/>
          <w:szCs w:val="28"/>
          <w:lang w:eastAsia="ru-RU"/>
        </w:rPr>
        <w:t xml:space="preserve"> об отказе в предоставлении муниципальной услуги и отправляет на </w:t>
      </w:r>
      <w:r w:rsidRPr="002560C2">
        <w:rPr>
          <w:rFonts w:ascii="Times New Roman" w:eastAsia="Times New Roman" w:hAnsi="Times New Roman" w:cs="Times New Roman"/>
          <w:sz w:val="28"/>
          <w:szCs w:val="28"/>
          <w:lang w:eastAsia="ar-SA"/>
        </w:rPr>
        <w:t xml:space="preserve">согласование и подписание </w:t>
      </w:r>
      <w:r w:rsidR="00AC5203">
        <w:rPr>
          <w:rFonts w:ascii="Times New Roman" w:eastAsia="Times New Roman" w:hAnsi="Times New Roman" w:cs="Times New Roman"/>
          <w:sz w:val="28"/>
          <w:szCs w:val="28"/>
          <w:lang w:eastAsia="ar-SA"/>
        </w:rPr>
        <w:t>Главе администрации</w:t>
      </w:r>
      <w:r w:rsidRPr="002560C2">
        <w:rPr>
          <w:rFonts w:ascii="Times New Roman" w:eastAsia="Times New Roman" w:hAnsi="Times New Roman" w:cs="Times New Roman"/>
          <w:sz w:val="28"/>
          <w:szCs w:val="28"/>
          <w:lang w:eastAsia="ar-SA"/>
        </w:rPr>
        <w:t>.</w:t>
      </w:r>
    </w:p>
    <w:p w:rsidR="00381D81" w:rsidRPr="002560C2" w:rsidRDefault="00381D81"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560C2">
        <w:rPr>
          <w:rFonts w:ascii="Times New Roman" w:eastAsia="Times New Roman" w:hAnsi="Times New Roman" w:cs="Times New Roman"/>
          <w:sz w:val="28"/>
          <w:szCs w:val="28"/>
          <w:lang w:eastAsia="ru-RU"/>
        </w:rPr>
        <w:t xml:space="preserve">Ответственный специалист уведомляет по телефону заявителя о подготовке </w:t>
      </w:r>
      <w:r w:rsidRPr="002560C2">
        <w:rPr>
          <w:rFonts w:ascii="Times New Roman" w:hAnsi="Times New Roman" w:cs="Times New Roman"/>
          <w:sz w:val="28"/>
          <w:szCs w:val="28"/>
        </w:rPr>
        <w:t xml:space="preserve">уведомления о невозможности предоставления имущества в аренду </w:t>
      </w:r>
      <w:r w:rsidRPr="002560C2">
        <w:rPr>
          <w:rFonts w:ascii="Times New Roman" w:eastAsia="Times New Roman" w:hAnsi="Times New Roman" w:cs="Times New Roman"/>
          <w:sz w:val="28"/>
          <w:szCs w:val="28"/>
          <w:lang w:eastAsia="ru-RU"/>
        </w:rPr>
        <w:t xml:space="preserve">и </w:t>
      </w:r>
      <w:r w:rsidRPr="002560C2">
        <w:rPr>
          <w:rFonts w:ascii="Times New Roman" w:eastAsia="Times New Roman" w:hAnsi="Times New Roman" w:cs="Times New Roman"/>
          <w:sz w:val="28"/>
          <w:szCs w:val="28"/>
          <w:lang w:eastAsia="ar-SA"/>
        </w:rPr>
        <w:t xml:space="preserve">согласовывает с заявителем дату и время его прибытия </w:t>
      </w:r>
      <w:r w:rsidRPr="002560C2">
        <w:rPr>
          <w:rFonts w:ascii="Times New Roman" w:eastAsia="Times New Roman" w:hAnsi="Times New Roman" w:cs="Times New Roman"/>
          <w:sz w:val="28"/>
          <w:szCs w:val="28"/>
          <w:lang w:eastAsia="ru-RU"/>
        </w:rPr>
        <w:t>в уполномоченный орган для получения решения об отказе в предоставлении муниципальной услуги, в назначенный день передает отказ в предоставлении муниципальной услуги.</w:t>
      </w:r>
    </w:p>
    <w:p w:rsidR="00381D81" w:rsidRPr="002560C2" w:rsidRDefault="00381D81" w:rsidP="0007286E">
      <w:pPr>
        <w:spacing w:after="0" w:line="240" w:lineRule="auto"/>
        <w:ind w:firstLine="851"/>
        <w:contextualSpacing/>
        <w:jc w:val="both"/>
        <w:rPr>
          <w:rFonts w:ascii="Times New Roman" w:hAnsi="Times New Roman" w:cs="Times New Roman"/>
          <w:sz w:val="28"/>
          <w:szCs w:val="28"/>
        </w:rPr>
      </w:pPr>
      <w:r w:rsidRPr="002560C2">
        <w:rPr>
          <w:rFonts w:ascii="Times New Roman" w:hAnsi="Times New Roman" w:cs="Times New Roman"/>
          <w:sz w:val="28"/>
          <w:szCs w:val="28"/>
        </w:rPr>
        <w:t xml:space="preserve">При личном обращении за получением </w:t>
      </w:r>
      <w:r w:rsidRPr="002560C2">
        <w:rPr>
          <w:rFonts w:ascii="Times New Roman" w:eastAsia="Times New Roman" w:hAnsi="Times New Roman" w:cs="Times New Roman"/>
          <w:sz w:val="28"/>
          <w:szCs w:val="28"/>
          <w:lang w:eastAsia="ru-RU"/>
        </w:rPr>
        <w:t>решения об отказе в предоставлении муниципальной услуги</w:t>
      </w:r>
      <w:r w:rsidRPr="002560C2">
        <w:rPr>
          <w:rFonts w:ascii="Times New Roman" w:hAnsi="Times New Roman" w:cs="Times New Roman"/>
          <w:sz w:val="28"/>
          <w:szCs w:val="28"/>
        </w:rPr>
        <w:t xml:space="preserve"> заявитель расписывается в его получении.</w:t>
      </w:r>
    </w:p>
    <w:p w:rsidR="00381D81" w:rsidRPr="002560C2" w:rsidRDefault="00381D81" w:rsidP="0007286E">
      <w:pPr>
        <w:spacing w:after="0" w:line="240" w:lineRule="auto"/>
        <w:ind w:firstLine="851"/>
        <w:contextualSpacing/>
        <w:jc w:val="both"/>
        <w:rPr>
          <w:rFonts w:ascii="Times New Roman" w:hAnsi="Times New Roman" w:cs="Times New Roman"/>
          <w:sz w:val="28"/>
          <w:szCs w:val="28"/>
        </w:rPr>
      </w:pPr>
      <w:r w:rsidRPr="002560C2">
        <w:rPr>
          <w:rFonts w:ascii="Times New Roman" w:hAnsi="Times New Roman" w:cs="Times New Roman"/>
          <w:sz w:val="28"/>
          <w:szCs w:val="28"/>
        </w:rPr>
        <w:t xml:space="preserve">В случае, если специалисту </w:t>
      </w:r>
      <w:r w:rsidR="00AC5203">
        <w:rPr>
          <w:rFonts w:ascii="Times New Roman" w:hAnsi="Times New Roman" w:cs="Times New Roman"/>
          <w:sz w:val="28"/>
          <w:szCs w:val="28"/>
        </w:rPr>
        <w:t>Администрации</w:t>
      </w:r>
      <w:r w:rsidRPr="002560C2">
        <w:rPr>
          <w:rFonts w:ascii="Times New Roman" w:hAnsi="Times New Roman" w:cs="Times New Roman"/>
          <w:sz w:val="28"/>
          <w:szCs w:val="28"/>
        </w:rPr>
        <w:t xml:space="preserve"> не удается связаться с заявителем в установленный срок, а также если заявитель не явился в оговоренные дату и время прибытия, специалист</w:t>
      </w:r>
      <w:r w:rsidR="00AC5203">
        <w:rPr>
          <w:rFonts w:ascii="Times New Roman" w:hAnsi="Times New Roman" w:cs="Times New Roman"/>
          <w:sz w:val="28"/>
          <w:szCs w:val="28"/>
        </w:rPr>
        <w:t xml:space="preserve"> Администрации</w:t>
      </w:r>
      <w:r w:rsidRPr="002560C2">
        <w:rPr>
          <w:rFonts w:ascii="Times New Roman" w:hAnsi="Times New Roman" w:cs="Times New Roman"/>
          <w:sz w:val="28"/>
          <w:szCs w:val="28"/>
        </w:rPr>
        <w:t xml:space="preserve"> передает решение об отказе  специалисту</w:t>
      </w:r>
      <w:r w:rsidRPr="002560C2">
        <w:rPr>
          <w:rFonts w:ascii="Times New Roman" w:eastAsia="Times New Roman" w:hAnsi="Times New Roman" w:cs="Times New Roman"/>
          <w:sz w:val="28"/>
          <w:szCs w:val="28"/>
          <w:lang w:eastAsia="ar-SA"/>
        </w:rPr>
        <w:t xml:space="preserve"> </w:t>
      </w:r>
      <w:r w:rsidR="00AC5203">
        <w:rPr>
          <w:rFonts w:ascii="Times New Roman" w:eastAsia="Times New Roman" w:hAnsi="Times New Roman" w:cs="Times New Roman"/>
          <w:sz w:val="28"/>
          <w:szCs w:val="28"/>
          <w:lang w:eastAsia="ar-SA"/>
        </w:rPr>
        <w:t>Администрации</w:t>
      </w:r>
      <w:r w:rsidRPr="002560C2">
        <w:rPr>
          <w:rFonts w:ascii="Times New Roman" w:eastAsia="Times New Roman" w:hAnsi="Times New Roman" w:cs="Times New Roman"/>
          <w:sz w:val="28"/>
          <w:szCs w:val="28"/>
          <w:lang w:eastAsia="ar-SA"/>
        </w:rPr>
        <w:t>, ответственному за прием (выдачу) и регистрацию входящей и исходящей корреспонденции, который в течение</w:t>
      </w:r>
      <w:r w:rsidRPr="002560C2">
        <w:rPr>
          <w:rFonts w:ascii="Times New Roman" w:hAnsi="Times New Roman" w:cs="Times New Roman"/>
          <w:sz w:val="28"/>
          <w:szCs w:val="28"/>
        </w:rPr>
        <w:t xml:space="preserve"> 1 рабочего дня направляет результат предоставления муниципальной услуги посредством почтовой связи в порядке общего делопроизводства.</w:t>
      </w:r>
    </w:p>
    <w:p w:rsidR="00381D81" w:rsidRPr="002560C2" w:rsidRDefault="00381D81" w:rsidP="0007286E">
      <w:pPr>
        <w:widowControl w:val="0"/>
        <w:suppressAutoHyphens/>
        <w:autoSpaceDN w:val="0"/>
        <w:spacing w:after="0" w:line="240" w:lineRule="auto"/>
        <w:ind w:firstLine="851"/>
        <w:contextualSpacing/>
        <w:jc w:val="both"/>
        <w:textAlignment w:val="baseline"/>
        <w:rPr>
          <w:rFonts w:ascii="Times New Roman" w:eastAsia="Lucida Sans Unicode" w:hAnsi="Times New Roman" w:cs="Times New Roman"/>
          <w:kern w:val="3"/>
          <w:sz w:val="28"/>
          <w:szCs w:val="28"/>
          <w:lang w:eastAsia="zh-CN" w:bidi="hi-IN"/>
        </w:rPr>
      </w:pPr>
      <w:r w:rsidRPr="002560C2">
        <w:rPr>
          <w:rFonts w:ascii="Times New Roman" w:eastAsia="Lucida Sans Unicode" w:hAnsi="Times New Roman" w:cs="Times New Roman"/>
          <w:kern w:val="3"/>
          <w:sz w:val="28"/>
          <w:szCs w:val="28"/>
          <w:lang w:eastAsia="zh-CN" w:bidi="hi-IN"/>
        </w:rPr>
        <w:t>Критериями принятия решения является наличие либо отсутствие оснований для отказа в предоставлении муниципальной услуги, предусмотренных п. 2.10. настоящего Административного регламента.</w:t>
      </w:r>
    </w:p>
    <w:p w:rsidR="00381D81" w:rsidRPr="002560C2" w:rsidRDefault="00381D81" w:rsidP="0007286E">
      <w:pPr>
        <w:autoSpaceDE w:val="0"/>
        <w:autoSpaceDN w:val="0"/>
        <w:adjustRightInd w:val="0"/>
        <w:spacing w:after="0" w:line="240" w:lineRule="auto"/>
        <w:ind w:firstLine="851"/>
        <w:contextualSpacing/>
        <w:jc w:val="both"/>
        <w:rPr>
          <w:rFonts w:ascii="Arial" w:eastAsia="Lucida Sans Unicode" w:hAnsi="Arial" w:cs="Mangal"/>
          <w:kern w:val="3"/>
          <w:sz w:val="24"/>
          <w:szCs w:val="24"/>
          <w:lang w:eastAsia="zh-CN" w:bidi="hi-IN"/>
        </w:rPr>
      </w:pPr>
      <w:r w:rsidRPr="002560C2">
        <w:rPr>
          <w:rFonts w:ascii="Times New Roman" w:eastAsia="Lucida Sans Unicode" w:hAnsi="Times New Roman" w:cs="Times New Roman"/>
          <w:kern w:val="3"/>
          <w:sz w:val="28"/>
          <w:szCs w:val="28"/>
          <w:lang w:eastAsia="zh-CN" w:bidi="hi-IN"/>
        </w:rPr>
        <w:t xml:space="preserve">Способом фиксации является регистрация заключения </w:t>
      </w:r>
      <w:r w:rsidR="00AC5203">
        <w:rPr>
          <w:rFonts w:ascii="Times New Roman" w:eastAsia="Lucida Sans Unicode" w:hAnsi="Times New Roman" w:cs="Times New Roman"/>
          <w:kern w:val="3"/>
          <w:sz w:val="28"/>
          <w:szCs w:val="28"/>
          <w:lang w:eastAsia="zh-CN" w:bidi="hi-IN"/>
        </w:rPr>
        <w:t>Администрации</w:t>
      </w:r>
      <w:r w:rsidRPr="002560C2">
        <w:rPr>
          <w:rFonts w:ascii="Times New Roman" w:hAnsi="Times New Roman" w:cs="Times New Roman"/>
          <w:sz w:val="28"/>
          <w:szCs w:val="28"/>
        </w:rPr>
        <w:t xml:space="preserve"> о возможности предоставления муниципального имущества в аренду либо уведомления о невозможности предоставления муниципального имущества в аренду</w:t>
      </w:r>
      <w:r w:rsidR="00542E60">
        <w:rPr>
          <w:rFonts w:ascii="Times New Roman" w:hAnsi="Times New Roman" w:cs="Times New Roman"/>
          <w:sz w:val="28"/>
          <w:szCs w:val="28"/>
        </w:rPr>
        <w:t>, регистрация заявления в антимонопольный орган.</w:t>
      </w:r>
    </w:p>
    <w:p w:rsidR="00381D81" w:rsidRPr="002560C2" w:rsidRDefault="00381D81"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2560C2">
        <w:rPr>
          <w:rFonts w:ascii="Times New Roman" w:eastAsia="Lucida Sans Unicode" w:hAnsi="Times New Roman" w:cs="Times New Roman"/>
          <w:kern w:val="3"/>
          <w:sz w:val="28"/>
          <w:szCs w:val="28"/>
          <w:lang w:eastAsia="zh-CN" w:bidi="hi-IN"/>
        </w:rPr>
        <w:t>Результатом выполнения</w:t>
      </w:r>
      <w:r w:rsidRPr="002560C2">
        <w:rPr>
          <w:rFonts w:ascii="Times New Roman" w:eastAsia="Lucida Sans Unicode" w:hAnsi="Times New Roman" w:cs="Times New Roman"/>
          <w:sz w:val="28"/>
          <w:szCs w:val="28"/>
          <w:lang w:eastAsia="zh-CN"/>
        </w:rPr>
        <w:t xml:space="preserve"> административной процедуры является подготовка</w:t>
      </w:r>
      <w:r w:rsidRPr="002560C2">
        <w:rPr>
          <w:rFonts w:ascii="Times New Roman" w:hAnsi="Times New Roman" w:cs="Times New Roman"/>
          <w:sz w:val="28"/>
          <w:szCs w:val="28"/>
        </w:rPr>
        <w:t xml:space="preserve"> заключения о возможности предоставления муниципального имущества в аренду,</w:t>
      </w:r>
      <w:r w:rsidR="00A45688">
        <w:rPr>
          <w:rFonts w:ascii="Times New Roman" w:hAnsi="Times New Roman" w:cs="Times New Roman"/>
          <w:sz w:val="28"/>
          <w:szCs w:val="28"/>
        </w:rPr>
        <w:t xml:space="preserve"> </w:t>
      </w:r>
      <w:r w:rsidR="00542E60">
        <w:rPr>
          <w:rFonts w:ascii="Times New Roman" w:hAnsi="Times New Roman" w:cs="Times New Roman"/>
          <w:sz w:val="28"/>
          <w:szCs w:val="28"/>
        </w:rPr>
        <w:t>заявления в антимонопольный орган,</w:t>
      </w:r>
      <w:r w:rsidRPr="002560C2">
        <w:rPr>
          <w:rFonts w:ascii="Times New Roman" w:eastAsia="Lucida Sans Unicode" w:hAnsi="Times New Roman" w:cs="Times New Roman"/>
          <w:sz w:val="28"/>
          <w:szCs w:val="28"/>
          <w:lang w:eastAsia="zh-CN"/>
        </w:rPr>
        <w:t xml:space="preserve"> проекта Постановления </w:t>
      </w:r>
      <w:r w:rsidRPr="002560C2">
        <w:rPr>
          <w:rFonts w:ascii="Times New Roman" w:hAnsi="Times New Roman" w:cs="Times New Roman"/>
          <w:sz w:val="28"/>
          <w:szCs w:val="28"/>
        </w:rPr>
        <w:t xml:space="preserve">о заключении договора аренды муниципального имущества без проведения торгов либо выдача (направление) заявителю уведомления о невозможности предоставления муниципального имущества в аренду. </w:t>
      </w:r>
    </w:p>
    <w:p w:rsidR="00381D81" w:rsidRDefault="00381D81" w:rsidP="0007286E">
      <w:pPr>
        <w:autoSpaceDE w:val="0"/>
        <w:autoSpaceDN w:val="0"/>
        <w:adjustRightInd w:val="0"/>
        <w:spacing w:line="240" w:lineRule="auto"/>
        <w:ind w:firstLine="851"/>
        <w:contextualSpacing/>
        <w:jc w:val="both"/>
        <w:rPr>
          <w:rFonts w:ascii="Times New Roman" w:eastAsia="Times New Roman" w:hAnsi="Times New Roman" w:cs="Times New Roman"/>
          <w:sz w:val="28"/>
          <w:szCs w:val="28"/>
          <w:lang w:eastAsia="ar-SA"/>
        </w:rPr>
      </w:pPr>
      <w:r w:rsidRPr="00542E60">
        <w:rPr>
          <w:rFonts w:ascii="Times New Roman" w:eastAsia="Times New Roman" w:hAnsi="Times New Roman" w:cs="Times New Roman"/>
          <w:sz w:val="28"/>
          <w:szCs w:val="28"/>
          <w:lang w:eastAsia="ar-SA"/>
        </w:rPr>
        <w:t>Максимальный срок выполнения административн</w:t>
      </w:r>
      <w:r w:rsidR="00A45688">
        <w:rPr>
          <w:rFonts w:ascii="Times New Roman" w:eastAsia="Times New Roman" w:hAnsi="Times New Roman" w:cs="Times New Roman"/>
          <w:sz w:val="28"/>
          <w:szCs w:val="28"/>
          <w:lang w:eastAsia="ar-SA"/>
        </w:rPr>
        <w:t>ой процедуры – 30 дней со дня</w:t>
      </w:r>
      <w:r w:rsidRPr="00542E60">
        <w:rPr>
          <w:rFonts w:ascii="Times New Roman" w:eastAsia="Times New Roman" w:hAnsi="Times New Roman" w:cs="Times New Roman"/>
          <w:sz w:val="28"/>
          <w:szCs w:val="28"/>
          <w:lang w:eastAsia="ar-SA"/>
        </w:rPr>
        <w:t xml:space="preserve"> регистрации заявления.</w:t>
      </w:r>
    </w:p>
    <w:p w:rsidR="0007286E" w:rsidRPr="00A45688" w:rsidRDefault="0007286E" w:rsidP="0007286E">
      <w:pPr>
        <w:autoSpaceDE w:val="0"/>
        <w:autoSpaceDN w:val="0"/>
        <w:adjustRightInd w:val="0"/>
        <w:spacing w:line="240" w:lineRule="auto"/>
        <w:ind w:firstLine="851"/>
        <w:contextualSpacing/>
        <w:jc w:val="both"/>
        <w:rPr>
          <w:rFonts w:ascii="Times New Roman" w:eastAsia="Times New Roman" w:hAnsi="Times New Roman" w:cs="Times New Roman"/>
          <w:sz w:val="28"/>
          <w:szCs w:val="28"/>
          <w:lang w:eastAsia="ar-SA"/>
        </w:rPr>
      </w:pPr>
    </w:p>
    <w:p w:rsidR="00381D81" w:rsidRPr="00542E60" w:rsidRDefault="00A47BA9" w:rsidP="0007286E">
      <w:pPr>
        <w:widowControl w:val="0"/>
        <w:suppressAutoHyphens/>
        <w:autoSpaceDN w:val="0"/>
        <w:spacing w:after="0" w:line="240" w:lineRule="auto"/>
        <w:contextualSpacing/>
        <w:jc w:val="center"/>
        <w:textAlignment w:val="baseline"/>
        <w:rPr>
          <w:rFonts w:ascii="Arial" w:eastAsia="Lucida Sans Unicode" w:hAnsi="Arial" w:cs="Mangal"/>
          <w:b/>
          <w:kern w:val="3"/>
          <w:sz w:val="24"/>
          <w:szCs w:val="24"/>
          <w:lang w:eastAsia="zh-CN" w:bidi="hi-IN"/>
        </w:rPr>
      </w:pPr>
      <w:r>
        <w:rPr>
          <w:rFonts w:ascii="Times New Roman" w:hAnsi="Times New Roman" w:cs="Times New Roman"/>
          <w:b/>
          <w:sz w:val="28"/>
          <w:szCs w:val="28"/>
        </w:rPr>
        <w:t>3.3</w:t>
      </w:r>
      <w:r w:rsidR="00381D81" w:rsidRPr="00542E60">
        <w:rPr>
          <w:rFonts w:ascii="Times New Roman" w:hAnsi="Times New Roman" w:cs="Times New Roman"/>
          <w:b/>
          <w:sz w:val="28"/>
          <w:szCs w:val="28"/>
        </w:rPr>
        <w:t>.4. Принятие решения о предоставлении муниципальной</w:t>
      </w:r>
    </w:p>
    <w:p w:rsidR="00381D81" w:rsidRPr="00542E60" w:rsidRDefault="00381D81" w:rsidP="0007286E">
      <w:pPr>
        <w:widowControl w:val="0"/>
        <w:suppressAutoHyphens/>
        <w:autoSpaceDN w:val="0"/>
        <w:spacing w:after="0" w:line="240" w:lineRule="auto"/>
        <w:contextualSpacing/>
        <w:jc w:val="center"/>
        <w:textAlignment w:val="baseline"/>
        <w:rPr>
          <w:rFonts w:ascii="Times New Roman" w:hAnsi="Times New Roman" w:cs="Times New Roman"/>
          <w:b/>
          <w:sz w:val="28"/>
          <w:szCs w:val="28"/>
        </w:rPr>
      </w:pPr>
      <w:r w:rsidRPr="00542E60">
        <w:rPr>
          <w:rFonts w:ascii="Times New Roman" w:hAnsi="Times New Roman" w:cs="Times New Roman"/>
          <w:b/>
          <w:sz w:val="28"/>
          <w:szCs w:val="28"/>
        </w:rPr>
        <w:t>услуги и подготовка проекта договора о передаче муниципального имущества в аренду</w:t>
      </w:r>
    </w:p>
    <w:p w:rsidR="00542E60" w:rsidRDefault="00542E60" w:rsidP="0007286E">
      <w:pPr>
        <w:widowControl w:val="0"/>
        <w:suppressAutoHyphens/>
        <w:autoSpaceDE w:val="0"/>
        <w:spacing w:after="0" w:line="240" w:lineRule="auto"/>
        <w:contextualSpacing/>
        <w:jc w:val="both"/>
        <w:rPr>
          <w:rFonts w:ascii="Times New Roman" w:eastAsia="Times New Roman" w:hAnsi="Times New Roman" w:cs="Times New Roman"/>
          <w:sz w:val="28"/>
          <w:szCs w:val="28"/>
          <w:lang w:eastAsia="ru-RU"/>
        </w:rPr>
      </w:pPr>
    </w:p>
    <w:p w:rsidR="00381D81" w:rsidRPr="00542E60" w:rsidRDefault="00381D81" w:rsidP="0007286E">
      <w:pPr>
        <w:widowControl w:val="0"/>
        <w:suppressAutoHyphens/>
        <w:autoSpaceDE w:val="0"/>
        <w:spacing w:after="0" w:line="240" w:lineRule="auto"/>
        <w:ind w:firstLine="851"/>
        <w:contextualSpacing/>
        <w:jc w:val="both"/>
        <w:rPr>
          <w:rFonts w:ascii="Times New Roman" w:eastAsia="Lucida Sans Unicode" w:hAnsi="Times New Roman" w:cs="Times New Roman"/>
          <w:kern w:val="3"/>
          <w:sz w:val="28"/>
          <w:szCs w:val="28"/>
          <w:lang w:eastAsia="zh-CN" w:bidi="hi-IN"/>
        </w:rPr>
      </w:pPr>
      <w:r w:rsidRPr="00542E60">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w:t>
      </w:r>
      <w:r w:rsidRPr="00542E60">
        <w:rPr>
          <w:rFonts w:ascii="Times New Roman" w:hAnsi="Times New Roman" w:cs="Times New Roman"/>
          <w:sz w:val="28"/>
          <w:szCs w:val="28"/>
        </w:rPr>
        <w:t xml:space="preserve">получение </w:t>
      </w:r>
      <w:r w:rsidR="00542E60">
        <w:rPr>
          <w:rFonts w:ascii="Times New Roman" w:hAnsi="Times New Roman" w:cs="Times New Roman"/>
          <w:sz w:val="28"/>
          <w:szCs w:val="28"/>
        </w:rPr>
        <w:t>согласия либо отказа антимонопольного органа на предоставление муниципальной преференции, а также</w:t>
      </w:r>
      <w:r w:rsidRPr="00542E60">
        <w:rPr>
          <w:rFonts w:ascii="Times New Roman" w:hAnsi="Times New Roman" w:cs="Times New Roman"/>
          <w:sz w:val="28"/>
          <w:szCs w:val="28"/>
        </w:rPr>
        <w:t xml:space="preserve"> отчета об оценке, выполненного независимым оценщиком.</w:t>
      </w:r>
    </w:p>
    <w:p w:rsidR="00381D81" w:rsidRPr="00542E60" w:rsidRDefault="00381D81" w:rsidP="0007286E">
      <w:pPr>
        <w:widowControl w:val="0"/>
        <w:suppressAutoHyphens/>
        <w:autoSpaceDE w:val="0"/>
        <w:spacing w:after="0" w:line="240" w:lineRule="auto"/>
        <w:ind w:firstLine="851"/>
        <w:contextualSpacing/>
        <w:jc w:val="both"/>
        <w:rPr>
          <w:rFonts w:ascii="Arial" w:eastAsia="Lucida Sans Unicode" w:hAnsi="Arial" w:cs="Mangal"/>
          <w:kern w:val="3"/>
          <w:sz w:val="24"/>
          <w:szCs w:val="24"/>
          <w:lang w:eastAsia="zh-CN" w:bidi="hi-IN"/>
        </w:rPr>
      </w:pPr>
      <w:r w:rsidRPr="00542E60">
        <w:rPr>
          <w:rFonts w:ascii="Times New Roman" w:eastAsia="Lucida Sans Unicode" w:hAnsi="Times New Roman" w:cs="Times New Roman"/>
          <w:kern w:val="3"/>
          <w:sz w:val="28"/>
          <w:szCs w:val="28"/>
          <w:lang w:eastAsia="zh-CN" w:bidi="hi-IN"/>
        </w:rPr>
        <w:t>Д</w:t>
      </w:r>
      <w:r w:rsidR="00911A31">
        <w:rPr>
          <w:rFonts w:ascii="Times New Roman" w:eastAsia="Lucida Sans Unicode" w:hAnsi="Times New Roman" w:cs="Times New Roman"/>
          <w:kern w:val="3"/>
          <w:sz w:val="28"/>
          <w:szCs w:val="28"/>
          <w:lang w:eastAsia="zh-CN" w:bidi="hi-IN"/>
        </w:rPr>
        <w:t>олжностным лицом, ответственным</w:t>
      </w:r>
      <w:r w:rsidRPr="00542E60">
        <w:rPr>
          <w:rFonts w:ascii="Times New Roman" w:eastAsia="Lucida Sans Unicode" w:hAnsi="Times New Roman" w:cs="Times New Roman"/>
          <w:kern w:val="3"/>
          <w:sz w:val="28"/>
          <w:szCs w:val="28"/>
          <w:lang w:eastAsia="zh-CN" w:bidi="hi-IN"/>
        </w:rPr>
        <w:t xml:space="preserve"> за выполнение данного административного действия, </w:t>
      </w:r>
      <w:r w:rsidRPr="00542E60">
        <w:rPr>
          <w:rFonts w:ascii="Times New Roman" w:eastAsia="Calibri" w:hAnsi="Times New Roman" w:cs="Times New Roman"/>
          <w:sz w:val="28"/>
          <w:szCs w:val="28"/>
        </w:rPr>
        <w:t xml:space="preserve">является Глава Администрации городского </w:t>
      </w:r>
      <w:r w:rsidR="00AC5203">
        <w:rPr>
          <w:rFonts w:ascii="Times New Roman" w:eastAsia="Calibri" w:hAnsi="Times New Roman" w:cs="Times New Roman"/>
          <w:sz w:val="28"/>
          <w:szCs w:val="28"/>
        </w:rPr>
        <w:t>поселения Новосемейкино муниципального района Красноярский Самарской области</w:t>
      </w:r>
      <w:r w:rsidRPr="00542E60">
        <w:rPr>
          <w:rFonts w:ascii="Times New Roman" w:eastAsia="Calibri" w:hAnsi="Times New Roman" w:cs="Times New Roman"/>
          <w:sz w:val="28"/>
          <w:szCs w:val="28"/>
        </w:rPr>
        <w:t>.</w:t>
      </w:r>
    </w:p>
    <w:p w:rsidR="00381D81" w:rsidRPr="003A57FB" w:rsidRDefault="00381D81" w:rsidP="003A57FB">
      <w:pPr>
        <w:autoSpaceDE w:val="0"/>
        <w:autoSpaceDN w:val="0"/>
        <w:spacing w:after="0" w:line="240" w:lineRule="auto"/>
        <w:ind w:firstLine="851"/>
        <w:contextualSpacing/>
        <w:jc w:val="both"/>
        <w:rPr>
          <w:rFonts w:ascii="Times New Roman" w:eastAsia="Lucida Sans Unicode" w:hAnsi="Times New Roman" w:cs="Times New Roman"/>
          <w:sz w:val="28"/>
          <w:szCs w:val="28"/>
          <w:lang w:eastAsia="zh-CN"/>
        </w:rPr>
      </w:pPr>
      <w:r w:rsidRPr="00542E60">
        <w:rPr>
          <w:rFonts w:ascii="Times New Roman" w:eastAsia="Lucida Sans Unicode" w:hAnsi="Times New Roman" w:cs="Times New Roman"/>
          <w:sz w:val="28"/>
          <w:szCs w:val="28"/>
          <w:lang w:eastAsia="zh-CN"/>
        </w:rPr>
        <w:lastRenderedPageBreak/>
        <w:t xml:space="preserve">Выполнение административной процедуры осуществляют ответственный специалист, </w:t>
      </w:r>
      <w:r w:rsidR="00AC5203">
        <w:rPr>
          <w:rFonts w:ascii="Times New Roman" w:eastAsia="Lucida Sans Unicode" w:hAnsi="Times New Roman" w:cs="Times New Roman"/>
          <w:sz w:val="28"/>
          <w:szCs w:val="28"/>
          <w:lang w:eastAsia="zh-CN"/>
        </w:rPr>
        <w:t>Глава администрации</w:t>
      </w:r>
      <w:r w:rsidRPr="00542E60">
        <w:rPr>
          <w:rFonts w:ascii="Times New Roman" w:eastAsia="Lucida Sans Unicode" w:hAnsi="Times New Roman" w:cs="Times New Roman"/>
          <w:sz w:val="28"/>
          <w:szCs w:val="28"/>
          <w:lang w:eastAsia="zh-CN"/>
        </w:rPr>
        <w:t>, органы Администрации</w:t>
      </w:r>
      <w:r w:rsidR="003A57FB">
        <w:rPr>
          <w:rFonts w:ascii="Times New Roman" w:eastAsia="Lucida Sans Unicode" w:hAnsi="Times New Roman" w:cs="Times New Roman"/>
          <w:sz w:val="28"/>
          <w:szCs w:val="28"/>
          <w:lang w:eastAsia="zh-CN"/>
        </w:rPr>
        <w:t xml:space="preserve"> городского </w:t>
      </w:r>
      <w:r w:rsidR="00727767">
        <w:rPr>
          <w:rFonts w:ascii="Times New Roman" w:eastAsia="Lucida Sans Unicode" w:hAnsi="Times New Roman" w:cs="Times New Roman"/>
          <w:sz w:val="28"/>
          <w:szCs w:val="28"/>
          <w:lang w:eastAsia="zh-CN"/>
        </w:rPr>
        <w:t>поселения Новосемейкино</w:t>
      </w:r>
      <w:r w:rsidRPr="00542E60">
        <w:rPr>
          <w:rFonts w:ascii="Times New Roman" w:eastAsia="Lucida Sans Unicode" w:hAnsi="Times New Roman" w:cs="Times New Roman"/>
          <w:sz w:val="28"/>
          <w:szCs w:val="28"/>
          <w:lang w:eastAsia="zh-CN"/>
        </w:rPr>
        <w:t>, осуществляющие согласование</w:t>
      </w:r>
      <w:r w:rsidR="003A57FB">
        <w:rPr>
          <w:rFonts w:ascii="Times New Roman" w:eastAsia="Lucida Sans Unicode" w:hAnsi="Times New Roman" w:cs="Times New Roman"/>
          <w:sz w:val="28"/>
          <w:szCs w:val="28"/>
          <w:lang w:eastAsia="zh-CN"/>
        </w:rPr>
        <w:t xml:space="preserve"> (далее – органы Администрации)</w:t>
      </w:r>
      <w:r w:rsidRPr="00542E60">
        <w:rPr>
          <w:rFonts w:ascii="Times New Roman" w:eastAsia="Lucida Sans Unicode" w:hAnsi="Times New Roman" w:cs="Times New Roman"/>
          <w:sz w:val="28"/>
          <w:szCs w:val="28"/>
          <w:lang w:eastAsia="zh-CN"/>
        </w:rPr>
        <w:t>.</w:t>
      </w:r>
    </w:p>
    <w:p w:rsidR="00542E60" w:rsidRPr="00542E60" w:rsidRDefault="00542E60"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542E60">
        <w:rPr>
          <w:rFonts w:ascii="Times New Roman" w:hAnsi="Times New Roman" w:cs="Times New Roman"/>
          <w:sz w:val="28"/>
          <w:szCs w:val="28"/>
        </w:rPr>
        <w:t xml:space="preserve">В случае отказа антимонопольного органа в предоставлении муниципальной преференции в форме передачи муниципального имущества в </w:t>
      </w:r>
      <w:r>
        <w:rPr>
          <w:rFonts w:ascii="Times New Roman" w:hAnsi="Times New Roman" w:cs="Times New Roman"/>
          <w:sz w:val="28"/>
          <w:szCs w:val="28"/>
        </w:rPr>
        <w:t>аренду,</w:t>
      </w:r>
      <w:r w:rsidRPr="00542E60">
        <w:rPr>
          <w:rFonts w:ascii="Times New Roman" w:hAnsi="Times New Roman" w:cs="Times New Roman"/>
          <w:sz w:val="28"/>
          <w:szCs w:val="28"/>
        </w:rPr>
        <w:t xml:space="preserve"> ответственный специалист в течение 5 рабочих дней с момента получения письменного отказа антимонопольного органа </w:t>
      </w:r>
      <w:r w:rsidR="00A47BA9">
        <w:rPr>
          <w:rFonts w:ascii="Times New Roman" w:hAnsi="Times New Roman" w:cs="Times New Roman"/>
          <w:sz w:val="28"/>
          <w:szCs w:val="28"/>
        </w:rPr>
        <w:t>на</w:t>
      </w:r>
      <w:r w:rsidRPr="00542E60">
        <w:rPr>
          <w:rFonts w:ascii="Times New Roman" w:hAnsi="Times New Roman" w:cs="Times New Roman"/>
          <w:sz w:val="28"/>
          <w:szCs w:val="28"/>
        </w:rPr>
        <w:t xml:space="preserve"> предоставлени</w:t>
      </w:r>
      <w:r w:rsidR="00D516E9">
        <w:rPr>
          <w:rFonts w:ascii="Times New Roman" w:hAnsi="Times New Roman" w:cs="Times New Roman"/>
          <w:sz w:val="28"/>
          <w:szCs w:val="28"/>
        </w:rPr>
        <w:t>е</w:t>
      </w:r>
      <w:r w:rsidRPr="00542E60">
        <w:rPr>
          <w:rFonts w:ascii="Times New Roman" w:hAnsi="Times New Roman" w:cs="Times New Roman"/>
          <w:sz w:val="28"/>
          <w:szCs w:val="28"/>
        </w:rPr>
        <w:t xml:space="preserve"> муниципальной преференции готовит </w:t>
      </w:r>
      <w:r>
        <w:rPr>
          <w:rFonts w:ascii="Times New Roman" w:hAnsi="Times New Roman" w:cs="Times New Roman"/>
          <w:sz w:val="28"/>
          <w:szCs w:val="28"/>
        </w:rPr>
        <w:t>письменный отказ заявителю и направляет его заказным письмом с уведомлением</w:t>
      </w:r>
      <w:r w:rsidR="00A47BA9">
        <w:rPr>
          <w:rFonts w:ascii="Times New Roman" w:hAnsi="Times New Roman" w:cs="Times New Roman"/>
          <w:sz w:val="28"/>
          <w:szCs w:val="28"/>
        </w:rPr>
        <w:t xml:space="preserve"> или вручает лично.</w:t>
      </w:r>
    </w:p>
    <w:p w:rsidR="00A47BA9" w:rsidRPr="003A57FB" w:rsidRDefault="00A47BA9" w:rsidP="003A57FB">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A47BA9">
        <w:rPr>
          <w:rFonts w:ascii="Times New Roman" w:hAnsi="Times New Roman" w:cs="Times New Roman"/>
          <w:sz w:val="28"/>
          <w:szCs w:val="28"/>
        </w:rPr>
        <w:t>В случае согласия антимонопольного органа в предоставлении муниципальной преференции</w:t>
      </w:r>
      <w:r>
        <w:rPr>
          <w:rFonts w:ascii="Times New Roman" w:hAnsi="Times New Roman" w:cs="Times New Roman"/>
          <w:sz w:val="28"/>
          <w:szCs w:val="28"/>
        </w:rPr>
        <w:t>,</w:t>
      </w:r>
      <w:r w:rsidR="00A45688">
        <w:rPr>
          <w:rFonts w:ascii="Times New Roman" w:hAnsi="Times New Roman" w:cs="Times New Roman"/>
          <w:sz w:val="28"/>
          <w:szCs w:val="28"/>
        </w:rPr>
        <w:t xml:space="preserve"> </w:t>
      </w:r>
      <w:r w:rsidRPr="00A47BA9">
        <w:rPr>
          <w:rFonts w:ascii="Times New Roman" w:eastAsia="Times New Roman" w:hAnsi="Times New Roman" w:cs="Times New Roman"/>
          <w:sz w:val="28"/>
          <w:szCs w:val="28"/>
          <w:lang w:eastAsia="ru-RU"/>
        </w:rPr>
        <w:t xml:space="preserve"> направляет</w:t>
      </w:r>
      <w:r w:rsidR="00727767">
        <w:rPr>
          <w:rFonts w:ascii="Times New Roman" w:eastAsia="Times New Roman" w:hAnsi="Times New Roman" w:cs="Times New Roman"/>
          <w:sz w:val="28"/>
          <w:szCs w:val="28"/>
          <w:lang w:eastAsia="ru-RU"/>
        </w:rPr>
        <w:t>ся</w:t>
      </w:r>
      <w:r w:rsidRPr="00A47BA9">
        <w:rPr>
          <w:rFonts w:ascii="Times New Roman" w:eastAsia="Times New Roman" w:hAnsi="Times New Roman" w:cs="Times New Roman"/>
          <w:sz w:val="28"/>
          <w:szCs w:val="28"/>
          <w:lang w:eastAsia="ru-RU"/>
        </w:rPr>
        <w:t xml:space="preserve"> в органы Администрации проект Постановления </w:t>
      </w:r>
      <w:r w:rsidR="003A57FB">
        <w:rPr>
          <w:rFonts w:ascii="Times New Roman" w:eastAsia="Times New Roman" w:hAnsi="Times New Roman" w:cs="Times New Roman"/>
          <w:sz w:val="28"/>
          <w:szCs w:val="28"/>
          <w:lang w:eastAsia="ru-RU"/>
        </w:rPr>
        <w:t xml:space="preserve">Администрации городского </w:t>
      </w:r>
      <w:r w:rsidR="00727767">
        <w:rPr>
          <w:rFonts w:ascii="Times New Roman" w:eastAsia="Times New Roman" w:hAnsi="Times New Roman" w:cs="Times New Roman"/>
          <w:sz w:val="28"/>
          <w:szCs w:val="28"/>
          <w:lang w:eastAsia="ru-RU"/>
        </w:rPr>
        <w:t>поселения Новосемейкино</w:t>
      </w:r>
      <w:r w:rsidR="003A57FB">
        <w:rPr>
          <w:rFonts w:ascii="Times New Roman" w:eastAsia="Times New Roman" w:hAnsi="Times New Roman" w:cs="Times New Roman"/>
          <w:sz w:val="28"/>
          <w:szCs w:val="28"/>
          <w:lang w:eastAsia="ru-RU"/>
        </w:rPr>
        <w:t xml:space="preserve"> </w:t>
      </w:r>
      <w:r w:rsidRPr="00A47BA9">
        <w:rPr>
          <w:rFonts w:ascii="Times New Roman" w:hAnsi="Times New Roman" w:cs="Times New Roman"/>
          <w:sz w:val="28"/>
          <w:szCs w:val="28"/>
        </w:rPr>
        <w:t>о заключении договора аренды муниципального имущества без проведения торгов</w:t>
      </w:r>
      <w:r>
        <w:rPr>
          <w:rFonts w:ascii="Times New Roman" w:hAnsi="Times New Roman" w:cs="Times New Roman"/>
          <w:sz w:val="28"/>
          <w:szCs w:val="28"/>
        </w:rPr>
        <w:t xml:space="preserve"> (далее - проект Постановления),</w:t>
      </w:r>
      <w:r w:rsidR="00A45688">
        <w:rPr>
          <w:rFonts w:ascii="Times New Roman" w:hAnsi="Times New Roman" w:cs="Times New Roman"/>
          <w:sz w:val="28"/>
          <w:szCs w:val="28"/>
        </w:rPr>
        <w:t xml:space="preserve"> </w:t>
      </w:r>
      <w:r w:rsidRPr="00542E60">
        <w:rPr>
          <w:rFonts w:ascii="Times New Roman" w:eastAsia="Times New Roman" w:hAnsi="Times New Roman" w:cs="Times New Roman"/>
          <w:sz w:val="28"/>
          <w:szCs w:val="28"/>
          <w:lang w:eastAsia="ru-RU"/>
        </w:rPr>
        <w:t xml:space="preserve">согласие </w:t>
      </w:r>
      <w:r w:rsidRPr="00542E60">
        <w:rPr>
          <w:rFonts w:ascii="Times New Roman" w:hAnsi="Times New Roman" w:cs="Times New Roman"/>
          <w:sz w:val="28"/>
          <w:szCs w:val="28"/>
        </w:rPr>
        <w:t xml:space="preserve">антимонопольного органа </w:t>
      </w:r>
      <w:r>
        <w:rPr>
          <w:rFonts w:ascii="Times New Roman" w:hAnsi="Times New Roman" w:cs="Times New Roman"/>
          <w:sz w:val="28"/>
          <w:szCs w:val="28"/>
        </w:rPr>
        <w:t>на</w:t>
      </w:r>
      <w:r w:rsidRPr="00542E60">
        <w:rPr>
          <w:rFonts w:ascii="Times New Roman" w:hAnsi="Times New Roman" w:cs="Times New Roman"/>
          <w:sz w:val="28"/>
          <w:szCs w:val="28"/>
        </w:rPr>
        <w:t xml:space="preserve"> предоставлени</w:t>
      </w:r>
      <w:r>
        <w:rPr>
          <w:rFonts w:ascii="Times New Roman" w:hAnsi="Times New Roman" w:cs="Times New Roman"/>
          <w:sz w:val="28"/>
          <w:szCs w:val="28"/>
        </w:rPr>
        <w:t>е</w:t>
      </w:r>
      <w:r w:rsidRPr="00542E60">
        <w:rPr>
          <w:rFonts w:ascii="Times New Roman" w:hAnsi="Times New Roman" w:cs="Times New Roman"/>
          <w:sz w:val="28"/>
          <w:szCs w:val="28"/>
        </w:rPr>
        <w:t xml:space="preserve"> муниципальной преференции</w:t>
      </w:r>
      <w:r w:rsidR="00A45688">
        <w:rPr>
          <w:rFonts w:ascii="Times New Roman" w:hAnsi="Times New Roman" w:cs="Times New Roman"/>
          <w:sz w:val="28"/>
          <w:szCs w:val="28"/>
        </w:rPr>
        <w:t>.</w:t>
      </w:r>
    </w:p>
    <w:p w:rsidR="00381D81" w:rsidRPr="00A47BA9" w:rsidRDefault="00381D81" w:rsidP="0007286E">
      <w:pPr>
        <w:autoSpaceDE w:val="0"/>
        <w:autoSpaceDN w:val="0"/>
        <w:adjustRightInd w:val="0"/>
        <w:spacing w:after="0" w:line="240" w:lineRule="auto"/>
        <w:ind w:firstLine="851"/>
        <w:contextualSpacing/>
        <w:jc w:val="both"/>
        <w:outlineLvl w:val="1"/>
        <w:rPr>
          <w:rFonts w:ascii="Times New Roman" w:hAnsi="Times New Roman" w:cs="Times New Roman"/>
          <w:b/>
          <w:sz w:val="28"/>
          <w:szCs w:val="28"/>
        </w:rPr>
      </w:pPr>
      <w:r w:rsidRPr="00A47BA9">
        <w:rPr>
          <w:rFonts w:ascii="Times New Roman" w:eastAsia="Lucida Sans Unicode" w:hAnsi="Times New Roman" w:cs="Times New Roman"/>
          <w:sz w:val="28"/>
          <w:szCs w:val="28"/>
          <w:lang w:eastAsia="zh-CN"/>
        </w:rPr>
        <w:t xml:space="preserve">При получении положительных заключений проект Постановления направляется Главе Администрации городского </w:t>
      </w:r>
      <w:r w:rsidR="00727767">
        <w:rPr>
          <w:rFonts w:ascii="Times New Roman" w:eastAsia="Lucida Sans Unicode" w:hAnsi="Times New Roman" w:cs="Times New Roman"/>
          <w:sz w:val="28"/>
          <w:szCs w:val="28"/>
          <w:lang w:eastAsia="zh-CN"/>
        </w:rPr>
        <w:t>поселения Новосемейкино</w:t>
      </w:r>
      <w:r w:rsidRPr="00A47BA9">
        <w:rPr>
          <w:rFonts w:ascii="Times New Roman" w:eastAsia="Lucida Sans Unicode" w:hAnsi="Times New Roman" w:cs="Times New Roman"/>
          <w:sz w:val="28"/>
          <w:szCs w:val="28"/>
          <w:lang w:eastAsia="zh-CN"/>
        </w:rPr>
        <w:t xml:space="preserve"> для подписания.</w:t>
      </w:r>
    </w:p>
    <w:p w:rsidR="00381D81" w:rsidRPr="00A47BA9" w:rsidRDefault="00381D81"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A47BA9">
        <w:rPr>
          <w:rFonts w:ascii="Times New Roman" w:eastAsia="Lucida Sans Unicode" w:hAnsi="Times New Roman" w:cs="Times New Roman"/>
          <w:kern w:val="3"/>
          <w:sz w:val="28"/>
          <w:szCs w:val="28"/>
          <w:lang w:eastAsia="zh-CN" w:bidi="hi-IN"/>
        </w:rPr>
        <w:t xml:space="preserve">Критериями принятия решения является наличие </w:t>
      </w:r>
      <w:r w:rsidR="00A47BA9">
        <w:rPr>
          <w:rFonts w:ascii="Times New Roman" w:eastAsia="Lucida Sans Unicode" w:hAnsi="Times New Roman" w:cs="Times New Roman"/>
          <w:kern w:val="3"/>
          <w:sz w:val="28"/>
          <w:szCs w:val="28"/>
          <w:lang w:eastAsia="zh-CN" w:bidi="hi-IN"/>
        </w:rPr>
        <w:t>согласия либо отказа антимонопольного органа на предоставление муниципальной преференции</w:t>
      </w:r>
      <w:r w:rsidR="004325F0">
        <w:rPr>
          <w:rFonts w:ascii="Times New Roman" w:eastAsia="Lucida Sans Unicode" w:hAnsi="Times New Roman" w:cs="Times New Roman"/>
          <w:kern w:val="3"/>
          <w:sz w:val="28"/>
          <w:szCs w:val="28"/>
          <w:lang w:eastAsia="zh-CN" w:bidi="hi-IN"/>
        </w:rPr>
        <w:t>.</w:t>
      </w:r>
    </w:p>
    <w:p w:rsidR="00381D81" w:rsidRPr="00A47BA9" w:rsidRDefault="00381D81" w:rsidP="0007286E">
      <w:pPr>
        <w:widowControl w:val="0"/>
        <w:suppressAutoHyphens/>
        <w:autoSpaceDN w:val="0"/>
        <w:spacing w:after="0" w:line="240" w:lineRule="auto"/>
        <w:ind w:firstLine="851"/>
        <w:contextualSpacing/>
        <w:jc w:val="both"/>
        <w:textAlignment w:val="baseline"/>
        <w:rPr>
          <w:rFonts w:ascii="Arial" w:eastAsia="Lucida Sans Unicode" w:hAnsi="Arial" w:cs="Mangal"/>
          <w:kern w:val="3"/>
          <w:sz w:val="24"/>
          <w:szCs w:val="24"/>
          <w:lang w:eastAsia="zh-CN" w:bidi="hi-IN"/>
        </w:rPr>
      </w:pPr>
      <w:r w:rsidRPr="00A47BA9">
        <w:rPr>
          <w:rFonts w:ascii="Times New Roman" w:eastAsia="Lucida Sans Unicode" w:hAnsi="Times New Roman" w:cs="Times New Roman"/>
          <w:kern w:val="3"/>
          <w:sz w:val="28"/>
          <w:szCs w:val="28"/>
          <w:lang w:eastAsia="zh-CN" w:bidi="hi-IN"/>
        </w:rPr>
        <w:t>Способом фиксации является регистрация Постановления.</w:t>
      </w:r>
    </w:p>
    <w:p w:rsidR="00381D81" w:rsidRPr="00A47BA9" w:rsidRDefault="00381D81" w:rsidP="0007286E">
      <w:pPr>
        <w:autoSpaceDE w:val="0"/>
        <w:autoSpaceDN w:val="0"/>
        <w:spacing w:after="0" w:line="240" w:lineRule="auto"/>
        <w:ind w:firstLine="851"/>
        <w:contextualSpacing/>
        <w:jc w:val="both"/>
        <w:rPr>
          <w:rFonts w:ascii="Times New Roman" w:eastAsia="Lucida Sans Unicode" w:hAnsi="Times New Roman" w:cs="Times New Roman"/>
          <w:sz w:val="28"/>
          <w:szCs w:val="28"/>
          <w:lang w:eastAsia="zh-CN"/>
        </w:rPr>
      </w:pPr>
      <w:r w:rsidRPr="00A47BA9">
        <w:rPr>
          <w:rFonts w:ascii="Times New Roman" w:eastAsia="Lucida Sans Unicode" w:hAnsi="Times New Roman" w:cs="Times New Roman"/>
          <w:kern w:val="3"/>
          <w:sz w:val="28"/>
          <w:szCs w:val="28"/>
          <w:lang w:eastAsia="zh-CN" w:bidi="hi-IN"/>
        </w:rPr>
        <w:t>Результатом выполнения</w:t>
      </w:r>
      <w:r w:rsidRPr="00A47BA9">
        <w:rPr>
          <w:rFonts w:ascii="Times New Roman" w:eastAsia="Lucida Sans Unicode" w:hAnsi="Times New Roman" w:cs="Times New Roman"/>
          <w:sz w:val="28"/>
          <w:szCs w:val="28"/>
          <w:lang w:eastAsia="zh-CN"/>
        </w:rPr>
        <w:t xml:space="preserve"> административной процедуры является подписанное Постановление.</w:t>
      </w:r>
    </w:p>
    <w:p w:rsidR="00A47BA9" w:rsidRDefault="00381D81" w:rsidP="0007286E">
      <w:pPr>
        <w:autoSpaceDE w:val="0"/>
        <w:autoSpaceDN w:val="0"/>
        <w:adjustRightInd w:val="0"/>
        <w:spacing w:line="240" w:lineRule="auto"/>
        <w:ind w:firstLine="851"/>
        <w:contextualSpacing/>
        <w:jc w:val="both"/>
        <w:rPr>
          <w:rFonts w:ascii="Times New Roman" w:hAnsi="Times New Roman" w:cs="Times New Roman"/>
          <w:sz w:val="28"/>
          <w:szCs w:val="28"/>
        </w:rPr>
      </w:pPr>
      <w:r w:rsidRPr="00A47BA9">
        <w:rPr>
          <w:rFonts w:ascii="Times New Roman" w:eastAsia="Times New Roman" w:hAnsi="Times New Roman" w:cs="Times New Roman"/>
          <w:sz w:val="28"/>
          <w:szCs w:val="28"/>
          <w:lang w:eastAsia="ar-SA"/>
        </w:rPr>
        <w:t xml:space="preserve">Максимальный срок выполнения административной процедуры – 17 рабочих дней со дня получения </w:t>
      </w:r>
      <w:r w:rsidR="00727767">
        <w:rPr>
          <w:rFonts w:ascii="Times New Roman" w:eastAsia="Times New Roman" w:hAnsi="Times New Roman" w:cs="Times New Roman"/>
          <w:sz w:val="28"/>
          <w:szCs w:val="28"/>
          <w:lang w:eastAsia="ar-SA"/>
        </w:rPr>
        <w:t>Администрацией</w:t>
      </w:r>
      <w:r w:rsidRPr="00A47BA9">
        <w:rPr>
          <w:rFonts w:ascii="Times New Roman" w:hAnsi="Times New Roman" w:cs="Times New Roman"/>
          <w:sz w:val="28"/>
          <w:szCs w:val="28"/>
        </w:rPr>
        <w:t xml:space="preserve"> отчета об оценке, выполненного независимым оценщиком.</w:t>
      </w:r>
    </w:p>
    <w:p w:rsidR="0007286E" w:rsidRPr="00553EF7" w:rsidRDefault="0007286E" w:rsidP="0007286E">
      <w:pPr>
        <w:autoSpaceDE w:val="0"/>
        <w:autoSpaceDN w:val="0"/>
        <w:adjustRightInd w:val="0"/>
        <w:spacing w:line="240" w:lineRule="auto"/>
        <w:ind w:firstLine="851"/>
        <w:contextualSpacing/>
        <w:jc w:val="both"/>
        <w:rPr>
          <w:rFonts w:ascii="Times New Roman" w:hAnsi="Times New Roman" w:cs="Times New Roman"/>
          <w:sz w:val="28"/>
          <w:szCs w:val="28"/>
        </w:rPr>
      </w:pPr>
    </w:p>
    <w:p w:rsidR="00A47BA9" w:rsidRDefault="00A47BA9" w:rsidP="0007286E">
      <w:pPr>
        <w:shd w:val="clear" w:color="auto" w:fill="FFFFFF"/>
        <w:tabs>
          <w:tab w:val="left" w:pos="1620"/>
        </w:tabs>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3.3.5.</w:t>
      </w:r>
      <w:r w:rsidR="00381D81" w:rsidRPr="00A47BA9">
        <w:rPr>
          <w:rFonts w:ascii="Times New Roman" w:hAnsi="Times New Roman" w:cs="Times New Roman"/>
          <w:b/>
          <w:sz w:val="28"/>
          <w:szCs w:val="28"/>
        </w:rPr>
        <w:t>Направление (выдача) результата оказания</w:t>
      </w:r>
    </w:p>
    <w:p w:rsidR="00381D81" w:rsidRDefault="00381D81" w:rsidP="0007286E">
      <w:pPr>
        <w:shd w:val="clear" w:color="auto" w:fill="FFFFFF"/>
        <w:tabs>
          <w:tab w:val="left" w:pos="1620"/>
        </w:tabs>
        <w:spacing w:line="240" w:lineRule="auto"/>
        <w:contextualSpacing/>
        <w:jc w:val="center"/>
        <w:rPr>
          <w:rFonts w:ascii="Times New Roman" w:hAnsi="Times New Roman" w:cs="Times New Roman"/>
          <w:b/>
          <w:sz w:val="28"/>
          <w:szCs w:val="28"/>
        </w:rPr>
      </w:pPr>
      <w:r w:rsidRPr="00A47BA9">
        <w:rPr>
          <w:rFonts w:ascii="Times New Roman" w:hAnsi="Times New Roman" w:cs="Times New Roman"/>
          <w:b/>
          <w:sz w:val="28"/>
          <w:szCs w:val="28"/>
        </w:rPr>
        <w:t xml:space="preserve"> муниципальной услуги заявителю</w:t>
      </w:r>
    </w:p>
    <w:p w:rsidR="0007286E" w:rsidRPr="00A47BA9" w:rsidRDefault="0007286E" w:rsidP="0007286E">
      <w:pPr>
        <w:shd w:val="clear" w:color="auto" w:fill="FFFFFF"/>
        <w:tabs>
          <w:tab w:val="left" w:pos="1620"/>
        </w:tabs>
        <w:spacing w:line="240" w:lineRule="auto"/>
        <w:contextualSpacing/>
        <w:jc w:val="center"/>
        <w:rPr>
          <w:rFonts w:ascii="Times New Roman" w:hAnsi="Times New Roman" w:cs="Times New Roman"/>
          <w:b/>
          <w:sz w:val="28"/>
          <w:szCs w:val="28"/>
        </w:rPr>
      </w:pPr>
    </w:p>
    <w:p w:rsidR="00381D81" w:rsidRPr="00A47BA9" w:rsidRDefault="00381D81" w:rsidP="0007286E">
      <w:pPr>
        <w:spacing w:before="240" w:after="0" w:line="240" w:lineRule="auto"/>
        <w:ind w:firstLine="851"/>
        <w:contextualSpacing/>
        <w:jc w:val="both"/>
        <w:rPr>
          <w:rFonts w:ascii="Times New Roman" w:eastAsia="Times New Roman" w:hAnsi="Times New Roman" w:cs="Times New Roman"/>
          <w:sz w:val="28"/>
          <w:szCs w:val="28"/>
          <w:lang w:eastAsia="ru-RU"/>
        </w:rPr>
      </w:pPr>
      <w:r w:rsidRPr="00A47BA9">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наличие подписанного Постановления и подготовленного ответственным </w:t>
      </w:r>
      <w:r w:rsidRPr="00A47BA9">
        <w:rPr>
          <w:rFonts w:ascii="Times New Roman" w:eastAsia="Times New Roman" w:hAnsi="Times New Roman" w:cs="Times New Roman"/>
          <w:color w:val="000000"/>
          <w:sz w:val="28"/>
          <w:szCs w:val="28"/>
          <w:lang w:eastAsia="ru-RU"/>
        </w:rPr>
        <w:t>специалистом  проекта договора</w:t>
      </w:r>
      <w:r w:rsidRPr="00A47BA9">
        <w:rPr>
          <w:rFonts w:ascii="Times New Roman" w:eastAsia="Times New Roman" w:hAnsi="Times New Roman" w:cs="Times New Roman"/>
          <w:sz w:val="28"/>
          <w:szCs w:val="28"/>
          <w:lang w:eastAsia="ru-RU"/>
        </w:rPr>
        <w:t>.</w:t>
      </w:r>
    </w:p>
    <w:p w:rsidR="00381D81" w:rsidRPr="00A47BA9" w:rsidRDefault="00381D81"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A47BA9">
        <w:rPr>
          <w:rFonts w:ascii="Times New Roman" w:eastAsia="Times New Roman" w:hAnsi="Times New Roman" w:cs="Times New Roman"/>
          <w:sz w:val="28"/>
          <w:szCs w:val="28"/>
          <w:lang w:eastAsia="ru-RU"/>
        </w:rPr>
        <w:t>Ответственным</w:t>
      </w:r>
      <w:r w:rsidR="00911A31">
        <w:rPr>
          <w:rFonts w:ascii="Times New Roman" w:eastAsia="Times New Roman" w:hAnsi="Times New Roman" w:cs="Times New Roman"/>
          <w:sz w:val="28"/>
          <w:szCs w:val="28"/>
          <w:lang w:eastAsia="ru-RU"/>
        </w:rPr>
        <w:t>и</w:t>
      </w:r>
      <w:r w:rsidRPr="00A47BA9">
        <w:rPr>
          <w:rFonts w:ascii="Times New Roman" w:eastAsia="Times New Roman" w:hAnsi="Times New Roman" w:cs="Times New Roman"/>
          <w:sz w:val="28"/>
          <w:szCs w:val="28"/>
          <w:lang w:eastAsia="ru-RU"/>
        </w:rPr>
        <w:t xml:space="preserve"> за выполнение </w:t>
      </w:r>
      <w:r w:rsidR="00911A31">
        <w:rPr>
          <w:rFonts w:ascii="Times New Roman" w:eastAsia="Times New Roman" w:hAnsi="Times New Roman" w:cs="Times New Roman"/>
          <w:sz w:val="28"/>
          <w:szCs w:val="28"/>
          <w:lang w:eastAsia="ru-RU"/>
        </w:rPr>
        <w:t>административной процедуры являю</w:t>
      </w:r>
      <w:r w:rsidRPr="00A47BA9">
        <w:rPr>
          <w:rFonts w:ascii="Times New Roman" w:eastAsia="Times New Roman" w:hAnsi="Times New Roman" w:cs="Times New Roman"/>
          <w:sz w:val="28"/>
          <w:szCs w:val="28"/>
          <w:lang w:eastAsia="ru-RU"/>
        </w:rPr>
        <w:t xml:space="preserve">тся  ответственный специалист, </w:t>
      </w:r>
      <w:r w:rsidRPr="00A47BA9">
        <w:rPr>
          <w:rFonts w:ascii="Times New Roman" w:hAnsi="Times New Roman" w:cs="Times New Roman"/>
          <w:sz w:val="28"/>
          <w:szCs w:val="28"/>
        </w:rPr>
        <w:t>специалист</w:t>
      </w:r>
      <w:r w:rsidRPr="00A47BA9">
        <w:rPr>
          <w:rFonts w:ascii="Times New Roman" w:eastAsia="Times New Roman" w:hAnsi="Times New Roman" w:cs="Times New Roman"/>
          <w:sz w:val="28"/>
          <w:szCs w:val="28"/>
          <w:lang w:eastAsia="ar-SA"/>
        </w:rPr>
        <w:t xml:space="preserve"> </w:t>
      </w:r>
      <w:r w:rsidR="00727767">
        <w:rPr>
          <w:rFonts w:ascii="Times New Roman" w:eastAsia="Times New Roman" w:hAnsi="Times New Roman" w:cs="Times New Roman"/>
          <w:sz w:val="28"/>
          <w:szCs w:val="28"/>
          <w:lang w:eastAsia="ar-SA"/>
        </w:rPr>
        <w:t>Администрации</w:t>
      </w:r>
      <w:r w:rsidRPr="00A47BA9">
        <w:rPr>
          <w:rFonts w:ascii="Times New Roman" w:eastAsia="Times New Roman" w:hAnsi="Times New Roman" w:cs="Times New Roman"/>
          <w:sz w:val="28"/>
          <w:szCs w:val="28"/>
          <w:lang w:eastAsia="ar-SA"/>
        </w:rPr>
        <w:t>, ответственный за прием (выдачу) и регистрацию входящей и исходящей корреспонденции.</w:t>
      </w:r>
    </w:p>
    <w:p w:rsidR="00381D81" w:rsidRPr="009A2B22" w:rsidRDefault="00381D81" w:rsidP="0007286E">
      <w:pPr>
        <w:spacing w:after="0" w:line="240" w:lineRule="auto"/>
        <w:ind w:firstLine="851"/>
        <w:contextualSpacing/>
        <w:jc w:val="both"/>
        <w:rPr>
          <w:rFonts w:ascii="Times New Roman" w:hAnsi="Times New Roman" w:cs="Times New Roman"/>
          <w:sz w:val="28"/>
          <w:szCs w:val="28"/>
        </w:rPr>
      </w:pPr>
      <w:r w:rsidRPr="009A2B22">
        <w:rPr>
          <w:rFonts w:ascii="Times New Roman" w:eastAsia="Times New Roman" w:hAnsi="Times New Roman" w:cs="Times New Roman"/>
          <w:sz w:val="28"/>
          <w:szCs w:val="28"/>
          <w:lang w:eastAsia="ru-RU"/>
        </w:rPr>
        <w:t xml:space="preserve">Ответственный специалист уведомляет по телефону заявителя о подготовке результата муниципальной услуги, проекта договора и </w:t>
      </w:r>
      <w:r w:rsidRPr="009A2B22">
        <w:rPr>
          <w:rFonts w:ascii="Times New Roman" w:eastAsia="Times New Roman" w:hAnsi="Times New Roman" w:cs="Times New Roman"/>
          <w:sz w:val="28"/>
          <w:szCs w:val="28"/>
          <w:lang w:eastAsia="ar-SA"/>
        </w:rPr>
        <w:t xml:space="preserve">согласовывает с заявителем дату и время его прибытия </w:t>
      </w:r>
      <w:r w:rsidRPr="009A2B22">
        <w:rPr>
          <w:rFonts w:ascii="Times New Roman" w:eastAsia="Times New Roman" w:hAnsi="Times New Roman" w:cs="Times New Roman"/>
          <w:sz w:val="28"/>
          <w:szCs w:val="28"/>
          <w:lang w:eastAsia="ru-RU"/>
        </w:rPr>
        <w:t>в уполномоченный орган для получения проекта договора, в назначенный день передает на подписание заявителю проект договора либо направляет его заявителю посредством электронной почты.</w:t>
      </w:r>
    </w:p>
    <w:p w:rsidR="00381D81" w:rsidRPr="009A2B22" w:rsidRDefault="00381D81"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9A2B22">
        <w:rPr>
          <w:rFonts w:ascii="Times New Roman" w:eastAsia="Times New Roman" w:hAnsi="Times New Roman" w:cs="Times New Roman"/>
          <w:sz w:val="28"/>
          <w:szCs w:val="28"/>
          <w:lang w:eastAsia="ru-RU"/>
        </w:rPr>
        <w:t xml:space="preserve">Заявитель в течение 3 дней </w:t>
      </w:r>
      <w:r w:rsidR="009A2B22" w:rsidRPr="009A2B22">
        <w:rPr>
          <w:rFonts w:ascii="Times New Roman" w:eastAsia="Times New Roman" w:hAnsi="Times New Roman" w:cs="Times New Roman"/>
          <w:sz w:val="28"/>
          <w:szCs w:val="28"/>
          <w:lang w:eastAsia="ru-RU"/>
        </w:rPr>
        <w:t xml:space="preserve">рассматривает проект договора и </w:t>
      </w:r>
      <w:r w:rsidRPr="009A2B22">
        <w:rPr>
          <w:rFonts w:ascii="Times New Roman" w:eastAsia="Times New Roman" w:hAnsi="Times New Roman" w:cs="Times New Roman"/>
          <w:sz w:val="28"/>
          <w:szCs w:val="28"/>
          <w:lang w:eastAsia="ru-RU"/>
        </w:rPr>
        <w:t>передает подписанный со своей стороны проект договора ответственному специалисту.</w:t>
      </w:r>
    </w:p>
    <w:p w:rsidR="00381D81" w:rsidRPr="009A2B22" w:rsidRDefault="00381D81"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9A2B22">
        <w:rPr>
          <w:rFonts w:ascii="Times New Roman" w:eastAsia="Times New Roman" w:hAnsi="Times New Roman" w:cs="Times New Roman"/>
          <w:sz w:val="28"/>
          <w:szCs w:val="28"/>
          <w:lang w:eastAsia="ru-RU"/>
        </w:rPr>
        <w:lastRenderedPageBreak/>
        <w:t xml:space="preserve">Ответственный специалист формирует дело, состоящее из принятого Постановления, подписанного заявителем проекта договора (в требуемом количестве экземпляров), а также документов, </w:t>
      </w:r>
      <w:r w:rsidR="00553EF7">
        <w:rPr>
          <w:rFonts w:ascii="Times New Roman" w:eastAsia="Times New Roman" w:hAnsi="Times New Roman" w:cs="Times New Roman"/>
          <w:sz w:val="28"/>
          <w:szCs w:val="28"/>
          <w:lang w:eastAsia="ru-RU"/>
        </w:rPr>
        <w:t>предоставленных заявителем</w:t>
      </w:r>
      <w:r w:rsidRPr="009A2B22">
        <w:rPr>
          <w:rFonts w:ascii="Times New Roman" w:eastAsia="Times New Roman" w:hAnsi="Times New Roman" w:cs="Times New Roman"/>
          <w:sz w:val="28"/>
          <w:szCs w:val="28"/>
          <w:lang w:eastAsia="ru-RU"/>
        </w:rPr>
        <w:t xml:space="preserve"> в соответствии с пунктом 2.6.1.</w:t>
      </w:r>
      <w:r w:rsidR="009A2B22">
        <w:rPr>
          <w:rFonts w:ascii="Times New Roman" w:eastAsia="Times New Roman" w:hAnsi="Times New Roman" w:cs="Times New Roman"/>
          <w:sz w:val="28"/>
          <w:szCs w:val="28"/>
          <w:lang w:eastAsia="ru-RU"/>
        </w:rPr>
        <w:t>, 2.6.3.</w:t>
      </w:r>
      <w:r w:rsidRPr="009A2B22">
        <w:rPr>
          <w:rFonts w:ascii="Times New Roman" w:eastAsia="Times New Roman" w:hAnsi="Times New Roman" w:cs="Times New Roman"/>
          <w:sz w:val="28"/>
          <w:szCs w:val="28"/>
          <w:lang w:eastAsia="ru-RU"/>
        </w:rPr>
        <w:t xml:space="preserve"> настоящего Административного регламента.</w:t>
      </w:r>
    </w:p>
    <w:p w:rsidR="00381D81" w:rsidRPr="009A2B22" w:rsidRDefault="00381D81"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9A2B22">
        <w:rPr>
          <w:rFonts w:ascii="Times New Roman" w:eastAsia="Times New Roman" w:hAnsi="Times New Roman" w:cs="Times New Roman"/>
          <w:sz w:val="28"/>
          <w:szCs w:val="28"/>
          <w:lang w:eastAsia="ru-RU"/>
        </w:rPr>
        <w:t>После  по</w:t>
      </w:r>
      <w:r w:rsidR="00553EF7">
        <w:rPr>
          <w:rFonts w:ascii="Times New Roman" w:eastAsia="Times New Roman" w:hAnsi="Times New Roman" w:cs="Times New Roman"/>
          <w:sz w:val="28"/>
          <w:szCs w:val="28"/>
          <w:lang w:eastAsia="ru-RU"/>
        </w:rPr>
        <w:t xml:space="preserve">дписания </w:t>
      </w:r>
      <w:r w:rsidR="00727767">
        <w:rPr>
          <w:rFonts w:ascii="Times New Roman" w:eastAsia="Times New Roman" w:hAnsi="Times New Roman" w:cs="Times New Roman"/>
          <w:sz w:val="28"/>
          <w:szCs w:val="28"/>
          <w:lang w:eastAsia="ru-RU"/>
        </w:rPr>
        <w:t>Главой администрации</w:t>
      </w:r>
      <w:r w:rsidR="00911A31">
        <w:rPr>
          <w:rFonts w:ascii="Times New Roman" w:eastAsia="Times New Roman" w:hAnsi="Times New Roman" w:cs="Times New Roman"/>
          <w:sz w:val="28"/>
          <w:szCs w:val="28"/>
          <w:lang w:eastAsia="ru-RU"/>
        </w:rPr>
        <w:t xml:space="preserve"> проекта договора</w:t>
      </w:r>
      <w:r w:rsidRPr="009A2B22">
        <w:rPr>
          <w:rFonts w:ascii="Times New Roman" w:eastAsia="Times New Roman" w:hAnsi="Times New Roman" w:cs="Times New Roman"/>
          <w:sz w:val="28"/>
          <w:szCs w:val="28"/>
          <w:lang w:eastAsia="ru-RU"/>
        </w:rPr>
        <w:t xml:space="preserve"> ответственный специалист осуществляет регистрацию договора аренды в журнале регистрации договоров.</w:t>
      </w:r>
    </w:p>
    <w:p w:rsidR="00381D81" w:rsidRPr="009A2B22" w:rsidRDefault="00381D81"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9A2B22">
        <w:rPr>
          <w:rFonts w:ascii="Times New Roman" w:eastAsia="Times New Roman" w:hAnsi="Times New Roman" w:cs="Times New Roman"/>
          <w:sz w:val="28"/>
          <w:szCs w:val="28"/>
          <w:lang w:eastAsia="ru-RU"/>
        </w:rPr>
        <w:t>Ответственный специалист в течение 1 дня уведомляет по телефону заявителя о подписании и регистрации дог</w:t>
      </w:r>
      <w:r w:rsidR="00553EF7">
        <w:rPr>
          <w:rFonts w:ascii="Times New Roman" w:eastAsia="Times New Roman" w:hAnsi="Times New Roman" w:cs="Times New Roman"/>
          <w:sz w:val="28"/>
          <w:szCs w:val="28"/>
          <w:lang w:eastAsia="ru-RU"/>
        </w:rPr>
        <w:t>овора</w:t>
      </w:r>
      <w:r w:rsidRPr="009A2B22">
        <w:rPr>
          <w:rFonts w:ascii="Times New Roman" w:eastAsia="Times New Roman" w:hAnsi="Times New Roman" w:cs="Times New Roman"/>
          <w:sz w:val="28"/>
          <w:szCs w:val="28"/>
          <w:lang w:eastAsia="ru-RU"/>
        </w:rPr>
        <w:t xml:space="preserve"> и назначает дату и время прибытия в </w:t>
      </w:r>
      <w:r w:rsidR="00727767">
        <w:rPr>
          <w:rFonts w:ascii="Times New Roman" w:eastAsia="Times New Roman" w:hAnsi="Times New Roman" w:cs="Times New Roman"/>
          <w:sz w:val="28"/>
          <w:szCs w:val="28"/>
          <w:lang w:eastAsia="ru-RU"/>
        </w:rPr>
        <w:t>Администрацию</w:t>
      </w:r>
      <w:r w:rsidRPr="009A2B22">
        <w:rPr>
          <w:rFonts w:ascii="Times New Roman" w:eastAsia="Times New Roman" w:hAnsi="Times New Roman" w:cs="Times New Roman"/>
          <w:sz w:val="28"/>
          <w:szCs w:val="28"/>
          <w:lang w:eastAsia="ru-RU"/>
        </w:rPr>
        <w:t xml:space="preserve"> для получения договора аренды.</w:t>
      </w:r>
    </w:p>
    <w:p w:rsidR="00381D81" w:rsidRPr="009A2B22" w:rsidRDefault="00381D81"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9A2B22">
        <w:rPr>
          <w:rFonts w:ascii="Times New Roman" w:eastAsia="Times New Roman" w:hAnsi="Times New Roman" w:cs="Times New Roman"/>
          <w:sz w:val="28"/>
          <w:szCs w:val="28"/>
          <w:lang w:eastAsia="ru-RU"/>
        </w:rPr>
        <w:t xml:space="preserve">Прибывший в назначенный для получения результата предоставления муниципальной услуги день заявитель предъявляет документы, удостоверяющие личность. </w:t>
      </w:r>
    </w:p>
    <w:p w:rsidR="00381D81" w:rsidRPr="009A2B22" w:rsidRDefault="00381D81"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9A2B22">
        <w:rPr>
          <w:rFonts w:ascii="Times New Roman" w:eastAsia="Times New Roman" w:hAnsi="Times New Roman" w:cs="Times New Roman"/>
          <w:sz w:val="28"/>
          <w:szCs w:val="28"/>
          <w:lang w:eastAsia="ru-RU"/>
        </w:rPr>
        <w:t>Ответственный специалист проверяет предъявленные документы, указывает в журнале выдачи документов номер и дату договора аренды, наименование арендатора, количество выдаваемых экземпляров, дату выдачи договора аренды, фамилию, имя, отчество заявителя или его уполномоченного представителя. После внесения этих данных в журнал выдачи документов ответственный специалист  выдает заявителю под роспись в журнале выдачи договор аренды (в требуемом количестве экземпляров).</w:t>
      </w:r>
    </w:p>
    <w:p w:rsidR="00381D81" w:rsidRPr="009A37B9" w:rsidRDefault="00381D81" w:rsidP="0007286E">
      <w:pPr>
        <w:shd w:val="clear" w:color="auto" w:fill="FFFFFF"/>
        <w:tabs>
          <w:tab w:val="left" w:pos="1620"/>
        </w:tabs>
        <w:spacing w:after="0" w:line="240" w:lineRule="auto"/>
        <w:ind w:firstLine="851"/>
        <w:contextualSpacing/>
        <w:jc w:val="both"/>
        <w:rPr>
          <w:rFonts w:ascii="Times New Roman" w:hAnsi="Times New Roman" w:cs="Times New Roman"/>
          <w:sz w:val="28"/>
          <w:szCs w:val="28"/>
        </w:rPr>
      </w:pPr>
      <w:r w:rsidRPr="009A37B9">
        <w:rPr>
          <w:rFonts w:ascii="Times New Roman" w:eastAsia="Times New Roman" w:hAnsi="Times New Roman" w:cs="Times New Roman"/>
          <w:sz w:val="28"/>
          <w:szCs w:val="28"/>
          <w:lang w:eastAsia="ar-SA"/>
        </w:rPr>
        <w:t xml:space="preserve">Критерием принятия решения является наличие </w:t>
      </w:r>
      <w:r w:rsidRPr="009A37B9">
        <w:rPr>
          <w:rFonts w:ascii="Times New Roman" w:hAnsi="Times New Roman" w:cs="Times New Roman"/>
          <w:sz w:val="28"/>
          <w:szCs w:val="28"/>
        </w:rPr>
        <w:t>результата оказания муниципальной услуги заявителю.</w:t>
      </w:r>
    </w:p>
    <w:p w:rsidR="00381D81" w:rsidRPr="009A37B9" w:rsidRDefault="00381D81" w:rsidP="0007286E">
      <w:pPr>
        <w:widowControl w:val="0"/>
        <w:suppressAutoHyphens/>
        <w:autoSpaceDE w:val="0"/>
        <w:spacing w:after="0" w:line="240" w:lineRule="auto"/>
        <w:ind w:firstLine="851"/>
        <w:contextualSpacing/>
        <w:jc w:val="both"/>
        <w:rPr>
          <w:rFonts w:ascii="Times New Roman" w:hAnsi="Times New Roman" w:cs="Times New Roman"/>
          <w:sz w:val="28"/>
          <w:szCs w:val="28"/>
        </w:rPr>
      </w:pPr>
      <w:r w:rsidRPr="009A37B9">
        <w:rPr>
          <w:rFonts w:ascii="Times New Roman" w:hAnsi="Times New Roman" w:cs="Times New Roman"/>
          <w:sz w:val="28"/>
          <w:szCs w:val="28"/>
        </w:rPr>
        <w:t>Результатом выполнения административной процедуры является направление (выдача) заявителю результата оказания муниципальной услуги.</w:t>
      </w:r>
    </w:p>
    <w:p w:rsidR="00381D81" w:rsidRPr="009A37B9" w:rsidRDefault="00381D81" w:rsidP="0007286E">
      <w:pPr>
        <w:shd w:val="clear" w:color="auto" w:fill="FFFFFF"/>
        <w:tabs>
          <w:tab w:val="left" w:pos="1620"/>
        </w:tabs>
        <w:spacing w:after="0" w:line="240" w:lineRule="auto"/>
        <w:ind w:firstLine="851"/>
        <w:contextualSpacing/>
        <w:jc w:val="both"/>
        <w:rPr>
          <w:rFonts w:ascii="Times New Roman" w:hAnsi="Times New Roman" w:cs="Times New Roman"/>
          <w:sz w:val="28"/>
          <w:szCs w:val="28"/>
        </w:rPr>
      </w:pPr>
      <w:r w:rsidRPr="009A37B9">
        <w:rPr>
          <w:rFonts w:ascii="Times New Roman" w:hAnsi="Times New Roman" w:cs="Times New Roman"/>
          <w:color w:val="000000"/>
          <w:sz w:val="28"/>
          <w:szCs w:val="28"/>
        </w:rPr>
        <w:t>С</w:t>
      </w:r>
      <w:r w:rsidRPr="009A37B9">
        <w:rPr>
          <w:rFonts w:ascii="Times New Roman" w:hAnsi="Times New Roman" w:cs="Times New Roman"/>
          <w:sz w:val="28"/>
          <w:szCs w:val="28"/>
        </w:rPr>
        <w:t>пособом фиксации является регистрация результата оказания муниципальной услуги.</w:t>
      </w:r>
    </w:p>
    <w:p w:rsidR="00381D81" w:rsidRDefault="00381D81" w:rsidP="0007286E">
      <w:pPr>
        <w:spacing w:line="240" w:lineRule="auto"/>
        <w:ind w:firstLine="851"/>
        <w:contextualSpacing/>
        <w:jc w:val="both"/>
        <w:rPr>
          <w:rFonts w:ascii="Times New Roman" w:eastAsia="Times New Roman" w:hAnsi="Times New Roman" w:cs="Times New Roman"/>
          <w:sz w:val="28"/>
          <w:szCs w:val="28"/>
          <w:lang w:eastAsia="ru-RU"/>
        </w:rPr>
      </w:pPr>
      <w:r w:rsidRPr="009A37B9">
        <w:rPr>
          <w:rFonts w:ascii="Times New Roman" w:hAnsi="Times New Roman" w:cs="Times New Roman"/>
          <w:sz w:val="28"/>
          <w:szCs w:val="28"/>
        </w:rPr>
        <w:t xml:space="preserve">Максимальный срок выполнения административной процедуры – </w:t>
      </w:r>
      <w:r w:rsidRPr="009A37B9">
        <w:rPr>
          <w:rFonts w:ascii="Times New Roman" w:eastAsia="Times New Roman" w:hAnsi="Times New Roman" w:cs="Times New Roman"/>
          <w:sz w:val="28"/>
          <w:szCs w:val="28"/>
          <w:lang w:eastAsia="ru-RU"/>
        </w:rPr>
        <w:t>не более 30 дней</w:t>
      </w:r>
      <w:r w:rsidR="00553EF7" w:rsidRPr="00553EF7">
        <w:rPr>
          <w:rFonts w:ascii="Times New Roman" w:eastAsia="Times New Roman" w:hAnsi="Times New Roman" w:cs="Times New Roman"/>
          <w:sz w:val="28"/>
          <w:szCs w:val="28"/>
          <w:lang w:eastAsia="ar-SA"/>
        </w:rPr>
        <w:t xml:space="preserve"> </w:t>
      </w:r>
      <w:r w:rsidR="00553EF7" w:rsidRPr="00A47BA9">
        <w:rPr>
          <w:rFonts w:ascii="Times New Roman" w:eastAsia="Times New Roman" w:hAnsi="Times New Roman" w:cs="Times New Roman"/>
          <w:sz w:val="28"/>
          <w:szCs w:val="28"/>
          <w:lang w:eastAsia="ar-SA"/>
        </w:rPr>
        <w:t xml:space="preserve">со дня получения </w:t>
      </w:r>
      <w:r w:rsidR="00727767">
        <w:rPr>
          <w:rFonts w:ascii="Times New Roman" w:eastAsia="Times New Roman" w:hAnsi="Times New Roman" w:cs="Times New Roman"/>
          <w:sz w:val="28"/>
          <w:szCs w:val="28"/>
          <w:lang w:eastAsia="ar-SA"/>
        </w:rPr>
        <w:t>Администрацией</w:t>
      </w:r>
      <w:r w:rsidR="00553EF7" w:rsidRPr="00A47BA9">
        <w:rPr>
          <w:rFonts w:ascii="Times New Roman" w:hAnsi="Times New Roman" w:cs="Times New Roman"/>
          <w:sz w:val="28"/>
          <w:szCs w:val="28"/>
        </w:rPr>
        <w:t xml:space="preserve"> отчета об оценке, выполненного независимым оценщиком.</w:t>
      </w:r>
      <w:r w:rsidRPr="009A37B9">
        <w:rPr>
          <w:rFonts w:ascii="Times New Roman" w:eastAsia="Times New Roman" w:hAnsi="Times New Roman" w:cs="Times New Roman"/>
          <w:sz w:val="28"/>
          <w:szCs w:val="28"/>
          <w:lang w:eastAsia="ru-RU"/>
        </w:rPr>
        <w:t xml:space="preserve"> </w:t>
      </w:r>
    </w:p>
    <w:p w:rsidR="0007286E" w:rsidRPr="009A37B9" w:rsidRDefault="0007286E" w:rsidP="0007286E">
      <w:pPr>
        <w:spacing w:line="240" w:lineRule="auto"/>
        <w:ind w:firstLine="851"/>
        <w:contextualSpacing/>
        <w:jc w:val="both"/>
        <w:rPr>
          <w:rFonts w:ascii="Times New Roman" w:eastAsia="Times New Roman" w:hAnsi="Times New Roman" w:cs="Times New Roman"/>
          <w:sz w:val="28"/>
          <w:szCs w:val="28"/>
          <w:lang w:eastAsia="ru-RU"/>
        </w:rPr>
      </w:pPr>
    </w:p>
    <w:p w:rsidR="004325F0" w:rsidRDefault="009A37B9" w:rsidP="0007286E">
      <w:pPr>
        <w:suppressAutoHyphens/>
        <w:autoSpaceDN w:val="0"/>
        <w:spacing w:after="0" w:line="240" w:lineRule="auto"/>
        <w:contextualSpacing/>
        <w:jc w:val="center"/>
        <w:textAlignment w:val="baseline"/>
        <w:rPr>
          <w:rFonts w:ascii="Times New Roman" w:eastAsia="Times New Roman" w:hAnsi="Times New Roman" w:cs="Times New Roman"/>
          <w:b/>
          <w:sz w:val="28"/>
          <w:szCs w:val="28"/>
          <w:lang w:eastAsia="ru-RU"/>
        </w:rPr>
      </w:pPr>
      <w:r w:rsidRPr="009A37B9">
        <w:rPr>
          <w:rFonts w:ascii="Times New Roman" w:eastAsia="Times New Roman" w:hAnsi="Times New Roman" w:cs="Times New Roman"/>
          <w:b/>
          <w:sz w:val="28"/>
          <w:szCs w:val="28"/>
          <w:lang w:eastAsia="ru-RU"/>
        </w:rPr>
        <w:t xml:space="preserve">3.4. Предоставление муниципального имущества в аренду </w:t>
      </w:r>
    </w:p>
    <w:p w:rsidR="009A37B9" w:rsidRDefault="009A37B9" w:rsidP="0007286E">
      <w:pPr>
        <w:suppressAutoHyphens/>
        <w:autoSpaceDN w:val="0"/>
        <w:spacing w:line="240" w:lineRule="auto"/>
        <w:contextualSpacing/>
        <w:jc w:val="center"/>
        <w:textAlignment w:val="baseline"/>
        <w:rPr>
          <w:rFonts w:ascii="Times New Roman" w:eastAsia="Times New Roman" w:hAnsi="Times New Roman" w:cs="Times New Roman"/>
          <w:b/>
          <w:sz w:val="28"/>
          <w:szCs w:val="28"/>
          <w:lang w:eastAsia="ru-RU"/>
        </w:rPr>
      </w:pPr>
      <w:r w:rsidRPr="009A37B9">
        <w:rPr>
          <w:rFonts w:ascii="Times New Roman" w:eastAsia="Times New Roman" w:hAnsi="Times New Roman" w:cs="Times New Roman"/>
          <w:b/>
          <w:sz w:val="28"/>
          <w:szCs w:val="28"/>
          <w:lang w:eastAsia="ru-RU"/>
        </w:rPr>
        <w:t>посредством проведения торгов (аукциона или конкурса) на право заключения договора аренды</w:t>
      </w:r>
    </w:p>
    <w:p w:rsidR="0007286E" w:rsidRPr="009A37B9" w:rsidRDefault="0007286E" w:rsidP="0007286E">
      <w:pPr>
        <w:suppressAutoHyphens/>
        <w:autoSpaceDN w:val="0"/>
        <w:spacing w:line="240" w:lineRule="auto"/>
        <w:contextualSpacing/>
        <w:jc w:val="center"/>
        <w:textAlignment w:val="baseline"/>
        <w:rPr>
          <w:rFonts w:ascii="Times New Roman" w:eastAsia="Times New Roman" w:hAnsi="Times New Roman" w:cs="Times New Roman"/>
          <w:b/>
          <w:sz w:val="28"/>
          <w:szCs w:val="28"/>
          <w:lang w:eastAsia="ru-RU"/>
        </w:rPr>
      </w:pPr>
    </w:p>
    <w:p w:rsidR="009A37B9" w:rsidRPr="002D1533" w:rsidRDefault="009A37B9" w:rsidP="0007286E">
      <w:pPr>
        <w:widowControl w:val="0"/>
        <w:suppressAutoHyphens/>
        <w:autoSpaceDN w:val="0"/>
        <w:spacing w:before="240" w:after="0" w:line="240" w:lineRule="auto"/>
        <w:ind w:firstLine="851"/>
        <w:contextualSpacing/>
        <w:jc w:val="both"/>
        <w:textAlignment w:val="baseline"/>
        <w:rPr>
          <w:rFonts w:ascii="Times New Roman" w:eastAsia="Lucida Sans Unicode" w:hAnsi="Times New Roman" w:cs="Times New Roman"/>
          <w:bCs/>
          <w:kern w:val="3"/>
          <w:sz w:val="28"/>
          <w:szCs w:val="28"/>
          <w:lang w:eastAsia="zh-CN" w:bidi="hi-IN"/>
        </w:rPr>
      </w:pPr>
      <w:r w:rsidRPr="002D1533">
        <w:rPr>
          <w:rFonts w:ascii="Times New Roman" w:eastAsia="Lucida Sans Unicode" w:hAnsi="Times New Roman" w:cs="Times New Roman"/>
          <w:bCs/>
          <w:kern w:val="3"/>
          <w:sz w:val="28"/>
          <w:szCs w:val="28"/>
          <w:lang w:eastAsia="zh-CN" w:bidi="hi-IN"/>
        </w:rPr>
        <w:t>Административная процедура состоит из следующих административных действий:</w:t>
      </w:r>
    </w:p>
    <w:p w:rsidR="009A37B9" w:rsidRPr="002D1533" w:rsidRDefault="009A37B9" w:rsidP="0007286E">
      <w:pPr>
        <w:pStyle w:val="ab"/>
        <w:numPr>
          <w:ilvl w:val="0"/>
          <w:numId w:val="19"/>
        </w:numPr>
        <w:autoSpaceDE w:val="0"/>
        <w:autoSpaceDN w:val="0"/>
        <w:adjustRightInd w:val="0"/>
        <w:spacing w:after="0" w:line="240" w:lineRule="auto"/>
        <w:ind w:left="0" w:firstLine="851"/>
        <w:jc w:val="both"/>
        <w:rPr>
          <w:rFonts w:ascii="Times New Roman" w:hAnsi="Times New Roman" w:cs="Times New Roman"/>
          <w:sz w:val="28"/>
          <w:szCs w:val="28"/>
        </w:rPr>
      </w:pPr>
      <w:r w:rsidRPr="002D1533">
        <w:rPr>
          <w:rFonts w:ascii="Times New Roman" w:hAnsi="Times New Roman" w:cs="Times New Roman"/>
          <w:sz w:val="28"/>
          <w:szCs w:val="28"/>
        </w:rPr>
        <w:t xml:space="preserve">подготовка Решения о проведении торгов на право заключения договора </w:t>
      </w:r>
      <w:r>
        <w:rPr>
          <w:rFonts w:ascii="Times New Roman" w:hAnsi="Times New Roman" w:cs="Times New Roman"/>
          <w:sz w:val="28"/>
          <w:szCs w:val="28"/>
        </w:rPr>
        <w:t>аренды</w:t>
      </w:r>
      <w:r w:rsidRPr="002D1533">
        <w:rPr>
          <w:rFonts w:ascii="Times New Roman" w:hAnsi="Times New Roman" w:cs="Times New Roman"/>
          <w:sz w:val="28"/>
          <w:szCs w:val="28"/>
        </w:rPr>
        <w:t>;</w:t>
      </w:r>
    </w:p>
    <w:p w:rsidR="009A37B9" w:rsidRPr="002D1533" w:rsidRDefault="009A37B9" w:rsidP="0007286E">
      <w:pPr>
        <w:pStyle w:val="ab"/>
        <w:widowControl w:val="0"/>
        <w:numPr>
          <w:ilvl w:val="0"/>
          <w:numId w:val="19"/>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2D1533">
        <w:rPr>
          <w:rFonts w:ascii="Times New Roman" w:eastAsia="Times New Roman" w:hAnsi="Times New Roman" w:cs="Times New Roman"/>
          <w:sz w:val="28"/>
          <w:szCs w:val="28"/>
          <w:lang w:eastAsia="ru-RU"/>
        </w:rPr>
        <w:t>прием и регистрация документов для предоставления муниципальной услуги, р</w:t>
      </w:r>
      <w:r w:rsidRPr="002D1533">
        <w:rPr>
          <w:rFonts w:ascii="Times New Roman" w:hAnsi="Times New Roman" w:cs="Times New Roman"/>
          <w:sz w:val="28"/>
          <w:szCs w:val="28"/>
        </w:rPr>
        <w:t>ассмотрение заявления и документов</w:t>
      </w:r>
      <w:r w:rsidRPr="002D1533">
        <w:rPr>
          <w:rFonts w:ascii="Times New Roman" w:eastAsia="Times New Roman" w:hAnsi="Times New Roman" w:cs="Times New Roman"/>
          <w:sz w:val="28"/>
          <w:szCs w:val="28"/>
          <w:lang w:eastAsia="ru-RU"/>
        </w:rPr>
        <w:t xml:space="preserve"> для предоставления</w:t>
      </w:r>
      <w:r w:rsidR="00D516E9">
        <w:rPr>
          <w:rFonts w:ascii="Times New Roman" w:eastAsia="Times New Roman" w:hAnsi="Times New Roman" w:cs="Times New Roman"/>
          <w:sz w:val="28"/>
          <w:szCs w:val="28"/>
          <w:lang w:eastAsia="ru-RU"/>
        </w:rPr>
        <w:t xml:space="preserve"> </w:t>
      </w:r>
      <w:r w:rsidRPr="002D1533">
        <w:rPr>
          <w:rFonts w:ascii="Times New Roman" w:eastAsia="Times New Roman" w:hAnsi="Times New Roman" w:cs="Times New Roman"/>
          <w:sz w:val="28"/>
          <w:szCs w:val="28"/>
          <w:lang w:eastAsia="ru-RU"/>
        </w:rPr>
        <w:t>муниципальной услуги</w:t>
      </w:r>
      <w:r w:rsidRPr="002D1533">
        <w:rPr>
          <w:rFonts w:ascii="Times New Roman" w:eastAsia="Times New Roman" w:hAnsi="Times New Roman" w:cs="Times New Roman"/>
          <w:bCs/>
          <w:sz w:val="28"/>
          <w:szCs w:val="28"/>
          <w:lang w:eastAsia="ru-RU"/>
        </w:rPr>
        <w:t>, включая формирование и направление межведомственного запроса в орган, участвующий в предоставлении муниципальной услуги</w:t>
      </w:r>
      <w:r w:rsidRPr="002D1533">
        <w:rPr>
          <w:rFonts w:ascii="Times New Roman" w:eastAsia="Times New Roman" w:hAnsi="Times New Roman" w:cs="Times New Roman"/>
          <w:sz w:val="28"/>
          <w:szCs w:val="28"/>
          <w:lang w:eastAsia="ru-RU"/>
        </w:rPr>
        <w:t>;</w:t>
      </w:r>
    </w:p>
    <w:p w:rsidR="009A37B9" w:rsidRPr="002D1533" w:rsidRDefault="009A37B9" w:rsidP="0007286E">
      <w:pPr>
        <w:pStyle w:val="ConsPlusNormal"/>
        <w:numPr>
          <w:ilvl w:val="0"/>
          <w:numId w:val="19"/>
        </w:numPr>
        <w:ind w:left="0" w:firstLine="851"/>
        <w:contextualSpacing/>
        <w:jc w:val="both"/>
        <w:outlineLvl w:val="1"/>
        <w:rPr>
          <w:rFonts w:ascii="Times New Roman" w:hAnsi="Times New Roman" w:cs="Times New Roman"/>
          <w:sz w:val="28"/>
          <w:szCs w:val="28"/>
        </w:rPr>
      </w:pPr>
      <w:r w:rsidRPr="002D1533">
        <w:rPr>
          <w:rFonts w:ascii="Times New Roman" w:hAnsi="Times New Roman" w:cs="Times New Roman"/>
          <w:sz w:val="28"/>
          <w:szCs w:val="28"/>
        </w:rPr>
        <w:t xml:space="preserve">подготовка и проведение торгов на право заключения договора </w:t>
      </w:r>
      <w:r>
        <w:rPr>
          <w:rFonts w:ascii="Times New Roman" w:hAnsi="Times New Roman" w:cs="Times New Roman"/>
          <w:sz w:val="28"/>
          <w:szCs w:val="28"/>
        </w:rPr>
        <w:t>аренды</w:t>
      </w:r>
      <w:r w:rsidRPr="002D1533">
        <w:rPr>
          <w:rFonts w:ascii="Times New Roman" w:hAnsi="Times New Roman" w:cs="Times New Roman"/>
          <w:sz w:val="28"/>
          <w:szCs w:val="28"/>
        </w:rPr>
        <w:t>;</w:t>
      </w:r>
    </w:p>
    <w:p w:rsidR="009A37B9" w:rsidRPr="002D1533" w:rsidRDefault="009A37B9" w:rsidP="0007286E">
      <w:pPr>
        <w:pStyle w:val="ConsPlusNormal"/>
        <w:numPr>
          <w:ilvl w:val="0"/>
          <w:numId w:val="19"/>
        </w:numPr>
        <w:ind w:left="0" w:firstLine="851"/>
        <w:contextualSpacing/>
        <w:jc w:val="both"/>
        <w:outlineLvl w:val="1"/>
        <w:rPr>
          <w:rFonts w:ascii="Times New Roman" w:hAnsi="Times New Roman" w:cs="Times New Roman"/>
          <w:sz w:val="28"/>
          <w:szCs w:val="28"/>
        </w:rPr>
      </w:pPr>
      <w:r w:rsidRPr="002D1533">
        <w:rPr>
          <w:rFonts w:ascii="Times New Roman" w:hAnsi="Times New Roman" w:cs="Times New Roman"/>
          <w:sz w:val="28"/>
          <w:szCs w:val="28"/>
        </w:rPr>
        <w:t>передача организатором торгов протокола победителю;</w:t>
      </w:r>
    </w:p>
    <w:p w:rsidR="009A37B9" w:rsidRPr="002D1533" w:rsidRDefault="009A37B9" w:rsidP="0007286E">
      <w:pPr>
        <w:pStyle w:val="ab"/>
        <w:numPr>
          <w:ilvl w:val="0"/>
          <w:numId w:val="19"/>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1533">
        <w:rPr>
          <w:rFonts w:ascii="Times New Roman" w:eastAsia="Times New Roman" w:hAnsi="Times New Roman" w:cs="Times New Roman"/>
          <w:sz w:val="28"/>
          <w:szCs w:val="28"/>
          <w:lang w:eastAsia="ru-RU"/>
        </w:rPr>
        <w:lastRenderedPageBreak/>
        <w:t xml:space="preserve">передача проекта договора </w:t>
      </w:r>
      <w:r>
        <w:rPr>
          <w:rFonts w:ascii="Times New Roman" w:eastAsia="Times New Roman" w:hAnsi="Times New Roman" w:cs="Times New Roman"/>
          <w:sz w:val="28"/>
          <w:szCs w:val="28"/>
          <w:lang w:eastAsia="ru-RU"/>
        </w:rPr>
        <w:t>аренды</w:t>
      </w:r>
      <w:r w:rsidRPr="002D1533">
        <w:rPr>
          <w:rFonts w:ascii="Times New Roman" w:eastAsia="Times New Roman" w:hAnsi="Times New Roman" w:cs="Times New Roman"/>
          <w:sz w:val="28"/>
          <w:szCs w:val="28"/>
          <w:lang w:eastAsia="ru-RU"/>
        </w:rPr>
        <w:t xml:space="preserve"> на подписание победителю торгов (</w:t>
      </w:r>
      <w:r w:rsidR="00CA3658">
        <w:rPr>
          <w:rFonts w:ascii="Times New Roman" w:eastAsia="Times New Roman" w:hAnsi="Times New Roman" w:cs="Times New Roman"/>
          <w:sz w:val="28"/>
          <w:szCs w:val="28"/>
          <w:lang w:eastAsia="ru-RU"/>
        </w:rPr>
        <w:t>арендатору</w:t>
      </w:r>
      <w:r w:rsidRPr="002D1533">
        <w:rPr>
          <w:rFonts w:ascii="Times New Roman" w:eastAsia="Times New Roman" w:hAnsi="Times New Roman" w:cs="Times New Roman"/>
          <w:sz w:val="28"/>
          <w:szCs w:val="28"/>
          <w:lang w:eastAsia="ru-RU"/>
        </w:rPr>
        <w:t>);</w:t>
      </w:r>
    </w:p>
    <w:p w:rsidR="009A37B9" w:rsidRDefault="009A37B9" w:rsidP="0007286E">
      <w:pPr>
        <w:pStyle w:val="ConsPlusNormal"/>
        <w:numPr>
          <w:ilvl w:val="0"/>
          <w:numId w:val="19"/>
        </w:numPr>
        <w:ind w:left="0" w:firstLine="851"/>
        <w:contextualSpacing/>
        <w:jc w:val="both"/>
        <w:outlineLvl w:val="1"/>
        <w:rPr>
          <w:rFonts w:ascii="Times New Roman" w:hAnsi="Times New Roman" w:cs="Times New Roman"/>
          <w:sz w:val="28"/>
          <w:szCs w:val="28"/>
        </w:rPr>
      </w:pPr>
      <w:r w:rsidRPr="002D1533">
        <w:rPr>
          <w:rFonts w:ascii="Times New Roman" w:hAnsi="Times New Roman" w:cs="Times New Roman"/>
          <w:sz w:val="28"/>
          <w:szCs w:val="28"/>
        </w:rPr>
        <w:t>подготовка и направление мотивированного отказа;</w:t>
      </w:r>
    </w:p>
    <w:p w:rsidR="009A37B9" w:rsidRPr="00616288" w:rsidRDefault="009A37B9" w:rsidP="0007286E">
      <w:pPr>
        <w:pStyle w:val="ConsPlusNormal"/>
        <w:numPr>
          <w:ilvl w:val="0"/>
          <w:numId w:val="19"/>
        </w:numPr>
        <w:spacing w:after="240"/>
        <w:ind w:left="0" w:firstLine="851"/>
        <w:contextualSpacing/>
        <w:jc w:val="both"/>
        <w:outlineLvl w:val="1"/>
        <w:rPr>
          <w:rFonts w:ascii="Times New Roman" w:hAnsi="Times New Roman" w:cs="Times New Roman"/>
          <w:sz w:val="28"/>
          <w:szCs w:val="28"/>
        </w:rPr>
      </w:pPr>
      <w:r w:rsidRPr="00EE7170">
        <w:rPr>
          <w:rFonts w:ascii="Times New Roman" w:hAnsi="Times New Roman" w:cs="Times New Roman"/>
          <w:sz w:val="28"/>
          <w:szCs w:val="28"/>
        </w:rPr>
        <w:t xml:space="preserve">регистрация договора </w:t>
      </w:r>
      <w:r>
        <w:rPr>
          <w:rFonts w:ascii="Times New Roman" w:hAnsi="Times New Roman" w:cs="Times New Roman"/>
          <w:sz w:val="28"/>
          <w:szCs w:val="28"/>
        </w:rPr>
        <w:t>аренды</w:t>
      </w:r>
      <w:r w:rsidRPr="00EE7170">
        <w:rPr>
          <w:rFonts w:ascii="Times New Roman" w:hAnsi="Times New Roman" w:cs="Times New Roman"/>
          <w:sz w:val="28"/>
          <w:szCs w:val="28"/>
        </w:rPr>
        <w:t>, направление (выдача) результата оказания муниципальной услуги заявителю.</w:t>
      </w:r>
    </w:p>
    <w:p w:rsidR="009A37B9" w:rsidRDefault="009A37B9" w:rsidP="0007286E">
      <w:pPr>
        <w:autoSpaceDE w:val="0"/>
        <w:autoSpaceDN w:val="0"/>
        <w:adjustRightInd w:val="0"/>
        <w:spacing w:before="240" w:line="240" w:lineRule="auto"/>
        <w:contextualSpacing/>
        <w:jc w:val="center"/>
        <w:rPr>
          <w:rFonts w:ascii="Times New Roman" w:hAnsi="Times New Roman" w:cs="Times New Roman"/>
          <w:b/>
          <w:sz w:val="28"/>
          <w:szCs w:val="28"/>
        </w:rPr>
      </w:pPr>
      <w:r w:rsidRPr="00F52AB1">
        <w:rPr>
          <w:rFonts w:ascii="Times New Roman" w:hAnsi="Times New Roman" w:cs="Times New Roman"/>
          <w:b/>
          <w:sz w:val="28"/>
          <w:szCs w:val="28"/>
        </w:rPr>
        <w:t xml:space="preserve">3.4.1. Подготовка Решения о проведении торгов на право заключения договора </w:t>
      </w:r>
      <w:r w:rsidR="0023482A">
        <w:rPr>
          <w:rFonts w:ascii="Times New Roman" w:hAnsi="Times New Roman" w:cs="Times New Roman"/>
          <w:b/>
          <w:sz w:val="28"/>
          <w:szCs w:val="28"/>
        </w:rPr>
        <w:t xml:space="preserve">аренды </w:t>
      </w:r>
    </w:p>
    <w:p w:rsidR="0007286E" w:rsidRPr="00F52AB1" w:rsidRDefault="0007286E" w:rsidP="0007286E">
      <w:pPr>
        <w:autoSpaceDE w:val="0"/>
        <w:autoSpaceDN w:val="0"/>
        <w:adjustRightInd w:val="0"/>
        <w:spacing w:before="240" w:line="240" w:lineRule="auto"/>
        <w:contextualSpacing/>
        <w:jc w:val="center"/>
        <w:rPr>
          <w:rFonts w:ascii="Times New Roman" w:hAnsi="Times New Roman" w:cs="Times New Roman"/>
          <w:b/>
          <w:sz w:val="28"/>
          <w:szCs w:val="28"/>
        </w:rPr>
      </w:pPr>
    </w:p>
    <w:p w:rsidR="009A37B9" w:rsidRPr="00F52AB1" w:rsidRDefault="009A37B9" w:rsidP="0007286E">
      <w:pPr>
        <w:autoSpaceDE w:val="0"/>
        <w:autoSpaceDN w:val="0"/>
        <w:adjustRightInd w:val="0"/>
        <w:spacing w:before="240" w:after="0" w:line="240" w:lineRule="auto"/>
        <w:ind w:firstLine="851"/>
        <w:contextualSpacing/>
        <w:jc w:val="both"/>
        <w:rPr>
          <w:rFonts w:ascii="Times New Roman" w:eastAsia="Times New Roman" w:hAnsi="Times New Roman" w:cs="Times New Roman"/>
          <w:sz w:val="28"/>
          <w:szCs w:val="28"/>
          <w:lang w:eastAsia="ru-RU"/>
        </w:rPr>
      </w:pPr>
      <w:r w:rsidRPr="00F52AB1">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наличие свободного муниципального имущества, предназначенного для передачи в </w:t>
      </w:r>
      <w:r w:rsidR="00F52AB1">
        <w:rPr>
          <w:rFonts w:ascii="Times New Roman" w:eastAsia="Times New Roman" w:hAnsi="Times New Roman" w:cs="Times New Roman"/>
          <w:sz w:val="28"/>
          <w:szCs w:val="28"/>
          <w:lang w:eastAsia="ru-RU"/>
        </w:rPr>
        <w:t>аренду</w:t>
      </w:r>
      <w:r w:rsidRPr="00F52AB1">
        <w:rPr>
          <w:rFonts w:ascii="Times New Roman" w:eastAsia="Times New Roman" w:hAnsi="Times New Roman" w:cs="Times New Roman"/>
          <w:sz w:val="28"/>
          <w:szCs w:val="28"/>
          <w:lang w:eastAsia="ru-RU"/>
        </w:rPr>
        <w:t>.</w:t>
      </w:r>
    </w:p>
    <w:p w:rsidR="009A37B9" w:rsidRPr="00F52AB1" w:rsidRDefault="009A37B9" w:rsidP="0007286E">
      <w:pPr>
        <w:widowControl w:val="0"/>
        <w:suppressAutoHyphens/>
        <w:autoSpaceDE w:val="0"/>
        <w:spacing w:after="0" w:line="240" w:lineRule="auto"/>
        <w:ind w:firstLine="851"/>
        <w:contextualSpacing/>
        <w:jc w:val="both"/>
        <w:rPr>
          <w:rFonts w:ascii="Arial" w:eastAsia="Lucida Sans Unicode" w:hAnsi="Arial" w:cs="Mangal"/>
          <w:kern w:val="3"/>
          <w:sz w:val="24"/>
          <w:szCs w:val="24"/>
          <w:lang w:eastAsia="zh-CN" w:bidi="hi-IN"/>
        </w:rPr>
      </w:pPr>
      <w:r w:rsidRPr="00F52AB1">
        <w:rPr>
          <w:rFonts w:ascii="Times New Roman" w:eastAsia="Lucida Sans Unicode" w:hAnsi="Times New Roman" w:cs="Times New Roman"/>
          <w:kern w:val="3"/>
          <w:sz w:val="28"/>
          <w:szCs w:val="28"/>
          <w:lang w:eastAsia="zh-CN" w:bidi="hi-IN"/>
        </w:rPr>
        <w:t>Д</w:t>
      </w:r>
      <w:r w:rsidR="00911A31">
        <w:rPr>
          <w:rFonts w:ascii="Times New Roman" w:eastAsia="Lucida Sans Unicode" w:hAnsi="Times New Roman" w:cs="Times New Roman"/>
          <w:kern w:val="3"/>
          <w:sz w:val="28"/>
          <w:szCs w:val="28"/>
          <w:lang w:eastAsia="zh-CN" w:bidi="hi-IN"/>
        </w:rPr>
        <w:t>олжностным лицом, ответственным</w:t>
      </w:r>
      <w:r w:rsidRPr="00F52AB1">
        <w:rPr>
          <w:rFonts w:ascii="Times New Roman" w:eastAsia="Lucida Sans Unicode" w:hAnsi="Times New Roman" w:cs="Times New Roman"/>
          <w:kern w:val="3"/>
          <w:sz w:val="28"/>
          <w:szCs w:val="28"/>
          <w:lang w:eastAsia="zh-CN" w:bidi="hi-IN"/>
        </w:rPr>
        <w:t xml:space="preserve"> за выполнение данного административного действия </w:t>
      </w:r>
      <w:r w:rsidRPr="00F52AB1">
        <w:rPr>
          <w:rFonts w:ascii="Times New Roman" w:eastAsia="Calibri" w:hAnsi="Times New Roman" w:cs="Times New Roman"/>
          <w:sz w:val="28"/>
          <w:szCs w:val="28"/>
        </w:rPr>
        <w:t xml:space="preserve">является Глава Администрации городского </w:t>
      </w:r>
      <w:r w:rsidR="00727767">
        <w:rPr>
          <w:rFonts w:ascii="Times New Roman" w:eastAsia="Calibri" w:hAnsi="Times New Roman" w:cs="Times New Roman"/>
          <w:sz w:val="28"/>
          <w:szCs w:val="28"/>
        </w:rPr>
        <w:t>поселения Новосемейкино</w:t>
      </w:r>
      <w:r w:rsidRPr="00F52AB1">
        <w:rPr>
          <w:rFonts w:ascii="Times New Roman" w:eastAsia="Calibri" w:hAnsi="Times New Roman" w:cs="Times New Roman"/>
          <w:sz w:val="28"/>
          <w:szCs w:val="28"/>
        </w:rPr>
        <w:t>.</w:t>
      </w:r>
    </w:p>
    <w:p w:rsidR="009A37B9" w:rsidRPr="003A57FB" w:rsidRDefault="009A37B9" w:rsidP="003A57FB">
      <w:pPr>
        <w:autoSpaceDE w:val="0"/>
        <w:autoSpaceDN w:val="0"/>
        <w:spacing w:after="0" w:line="240" w:lineRule="auto"/>
        <w:ind w:firstLine="851"/>
        <w:contextualSpacing/>
        <w:jc w:val="both"/>
        <w:rPr>
          <w:rFonts w:ascii="Times New Roman" w:eastAsia="Lucida Sans Unicode" w:hAnsi="Times New Roman" w:cs="Times New Roman"/>
          <w:sz w:val="28"/>
          <w:szCs w:val="28"/>
          <w:lang w:eastAsia="zh-CN"/>
        </w:rPr>
      </w:pPr>
      <w:r w:rsidRPr="00F52AB1">
        <w:rPr>
          <w:rFonts w:ascii="Times New Roman" w:eastAsia="Lucida Sans Unicode" w:hAnsi="Times New Roman" w:cs="Times New Roman"/>
          <w:sz w:val="28"/>
          <w:szCs w:val="28"/>
          <w:lang w:eastAsia="zh-CN"/>
        </w:rPr>
        <w:t xml:space="preserve">Выполнение административной процедуры осуществляют ответственный специалист, Глава Администрации городского </w:t>
      </w:r>
      <w:r w:rsidR="00727767">
        <w:rPr>
          <w:rFonts w:ascii="Times New Roman" w:eastAsia="Lucida Sans Unicode" w:hAnsi="Times New Roman" w:cs="Times New Roman"/>
          <w:sz w:val="28"/>
          <w:szCs w:val="28"/>
          <w:lang w:eastAsia="zh-CN"/>
        </w:rPr>
        <w:t>поселения Новосемейкино</w:t>
      </w:r>
      <w:r w:rsidRPr="00F52AB1">
        <w:rPr>
          <w:rFonts w:ascii="Times New Roman" w:eastAsia="Lucida Sans Unicode" w:hAnsi="Times New Roman" w:cs="Times New Roman"/>
          <w:sz w:val="28"/>
          <w:szCs w:val="28"/>
          <w:lang w:eastAsia="zh-CN"/>
        </w:rPr>
        <w:t>.</w:t>
      </w:r>
    </w:p>
    <w:p w:rsidR="009A37B9" w:rsidRPr="00F52AB1" w:rsidRDefault="009A37B9"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F52AB1">
        <w:rPr>
          <w:rFonts w:ascii="Times New Roman" w:eastAsia="Times New Roman" w:hAnsi="Times New Roman" w:cs="Times New Roman"/>
          <w:sz w:val="28"/>
          <w:szCs w:val="28"/>
          <w:lang w:eastAsia="ru-RU"/>
        </w:rPr>
        <w:t xml:space="preserve">Ответственный специалист подготавливает проект решения о проведении торгов на право заключения договора </w:t>
      </w:r>
      <w:r w:rsidR="00F52AB1">
        <w:rPr>
          <w:rFonts w:ascii="Times New Roman" w:eastAsia="Times New Roman" w:hAnsi="Times New Roman" w:cs="Times New Roman"/>
          <w:sz w:val="28"/>
          <w:szCs w:val="28"/>
          <w:lang w:eastAsia="ru-RU"/>
        </w:rPr>
        <w:t>аренды</w:t>
      </w:r>
      <w:r w:rsidRPr="00F52AB1">
        <w:rPr>
          <w:rFonts w:ascii="Times New Roman" w:eastAsia="Times New Roman" w:hAnsi="Times New Roman" w:cs="Times New Roman"/>
          <w:sz w:val="28"/>
          <w:szCs w:val="28"/>
          <w:lang w:eastAsia="ru-RU"/>
        </w:rPr>
        <w:t xml:space="preserve"> (далее – решение о проведении торгов) и проект договора </w:t>
      </w:r>
      <w:r w:rsidR="00F52AB1">
        <w:rPr>
          <w:rFonts w:ascii="Times New Roman" w:eastAsia="Times New Roman" w:hAnsi="Times New Roman" w:cs="Times New Roman"/>
          <w:sz w:val="28"/>
          <w:szCs w:val="28"/>
          <w:lang w:eastAsia="ru-RU"/>
        </w:rPr>
        <w:t>аренды</w:t>
      </w:r>
      <w:r w:rsidRPr="00F52AB1">
        <w:rPr>
          <w:rFonts w:ascii="Times New Roman" w:eastAsia="Times New Roman" w:hAnsi="Times New Roman" w:cs="Times New Roman"/>
          <w:sz w:val="28"/>
          <w:szCs w:val="28"/>
          <w:lang w:eastAsia="ru-RU"/>
        </w:rPr>
        <w:t>.</w:t>
      </w:r>
    </w:p>
    <w:p w:rsidR="009A37B9" w:rsidRPr="00F52AB1" w:rsidRDefault="009A37B9"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F52AB1">
        <w:rPr>
          <w:rFonts w:ascii="Times New Roman" w:eastAsia="Times New Roman" w:hAnsi="Times New Roman" w:cs="Times New Roman"/>
          <w:sz w:val="28"/>
          <w:szCs w:val="28"/>
          <w:lang w:eastAsia="ru-RU"/>
        </w:rPr>
        <w:t xml:space="preserve">Решение принимается в форме Постановления Администрации городского </w:t>
      </w:r>
      <w:r w:rsidR="00727767">
        <w:rPr>
          <w:rFonts w:ascii="Times New Roman" w:eastAsia="Times New Roman" w:hAnsi="Times New Roman" w:cs="Times New Roman"/>
          <w:sz w:val="28"/>
          <w:szCs w:val="28"/>
          <w:lang w:eastAsia="ru-RU"/>
        </w:rPr>
        <w:t>поселения Новосемейкино</w:t>
      </w:r>
      <w:r w:rsidR="00911A31">
        <w:rPr>
          <w:rFonts w:ascii="Times New Roman" w:eastAsia="Times New Roman" w:hAnsi="Times New Roman" w:cs="Times New Roman"/>
          <w:sz w:val="28"/>
          <w:szCs w:val="28"/>
          <w:lang w:eastAsia="ru-RU"/>
        </w:rPr>
        <w:t xml:space="preserve"> (далее – Постановление)</w:t>
      </w:r>
      <w:r w:rsidRPr="00F52AB1">
        <w:rPr>
          <w:rFonts w:ascii="Times New Roman" w:eastAsia="Times New Roman" w:hAnsi="Times New Roman" w:cs="Times New Roman"/>
          <w:sz w:val="28"/>
          <w:szCs w:val="28"/>
          <w:lang w:eastAsia="ru-RU"/>
        </w:rPr>
        <w:t>.</w:t>
      </w:r>
    </w:p>
    <w:p w:rsidR="009A37B9" w:rsidRPr="00F52AB1" w:rsidRDefault="0027046D"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 с</w:t>
      </w:r>
      <w:r w:rsidR="009A37B9" w:rsidRPr="00F52AB1">
        <w:rPr>
          <w:rFonts w:ascii="Times New Roman" w:eastAsia="Times New Roman" w:hAnsi="Times New Roman" w:cs="Times New Roman"/>
          <w:sz w:val="28"/>
          <w:szCs w:val="28"/>
          <w:lang w:eastAsia="ru-RU"/>
        </w:rPr>
        <w:t xml:space="preserve">огласовывает проект Постановления </w:t>
      </w:r>
      <w:r w:rsidR="009A37B9" w:rsidRPr="00F52AB1">
        <w:rPr>
          <w:rFonts w:ascii="Times New Roman" w:hAnsi="Times New Roman" w:cs="Times New Roman"/>
          <w:sz w:val="28"/>
          <w:szCs w:val="28"/>
        </w:rPr>
        <w:t xml:space="preserve">о проведении торгов на право заключения договора </w:t>
      </w:r>
      <w:r w:rsidR="00F52AB1">
        <w:rPr>
          <w:rFonts w:ascii="Times New Roman" w:hAnsi="Times New Roman" w:cs="Times New Roman"/>
          <w:sz w:val="28"/>
          <w:szCs w:val="28"/>
        </w:rPr>
        <w:t xml:space="preserve">аренды </w:t>
      </w:r>
      <w:r w:rsidR="009A37B9" w:rsidRPr="00F52AB1">
        <w:rPr>
          <w:rFonts w:ascii="Times New Roman" w:hAnsi="Times New Roman" w:cs="Times New Roman"/>
          <w:sz w:val="28"/>
          <w:szCs w:val="28"/>
        </w:rPr>
        <w:t>муниципальным имуществом</w:t>
      </w:r>
      <w:r w:rsidR="009A37B9" w:rsidRPr="00F52AB1">
        <w:rPr>
          <w:rFonts w:ascii="Times New Roman" w:eastAsia="Times New Roman" w:hAnsi="Times New Roman" w:cs="Times New Roman"/>
          <w:sz w:val="28"/>
          <w:szCs w:val="28"/>
          <w:lang w:eastAsia="ru-RU"/>
        </w:rPr>
        <w:t xml:space="preserve">. </w:t>
      </w:r>
    </w:p>
    <w:p w:rsidR="009A37B9" w:rsidRPr="00F52AB1" w:rsidRDefault="009A37B9" w:rsidP="0007286E">
      <w:pPr>
        <w:tabs>
          <w:tab w:val="left" w:pos="851"/>
        </w:tabs>
        <w:autoSpaceDE w:val="0"/>
        <w:autoSpaceDN w:val="0"/>
        <w:spacing w:after="0" w:line="240" w:lineRule="auto"/>
        <w:ind w:firstLine="851"/>
        <w:contextualSpacing/>
        <w:jc w:val="both"/>
        <w:rPr>
          <w:rFonts w:ascii="Arial" w:eastAsia="Lucida Sans Unicode" w:hAnsi="Arial" w:cs="Mangal"/>
          <w:kern w:val="3"/>
          <w:sz w:val="24"/>
          <w:szCs w:val="24"/>
          <w:lang w:eastAsia="zh-CN" w:bidi="hi-IN"/>
        </w:rPr>
      </w:pPr>
      <w:r w:rsidRPr="00F52AB1">
        <w:rPr>
          <w:rFonts w:ascii="Times New Roman" w:eastAsia="Lucida Sans Unicode" w:hAnsi="Times New Roman" w:cs="Times New Roman"/>
          <w:sz w:val="28"/>
          <w:szCs w:val="28"/>
          <w:lang w:eastAsia="zh-CN"/>
        </w:rPr>
        <w:t xml:space="preserve">При получении положительных заключений </w:t>
      </w:r>
      <w:r w:rsidRPr="00F52AB1">
        <w:rPr>
          <w:rFonts w:ascii="Times New Roman" w:eastAsia="Times New Roman" w:hAnsi="Times New Roman" w:cs="Times New Roman"/>
          <w:sz w:val="28"/>
          <w:szCs w:val="28"/>
          <w:lang w:eastAsia="ru-RU"/>
        </w:rPr>
        <w:t xml:space="preserve">проект Постановления </w:t>
      </w:r>
      <w:r w:rsidRPr="00F52AB1">
        <w:rPr>
          <w:rFonts w:ascii="Times New Roman" w:hAnsi="Times New Roman" w:cs="Times New Roman"/>
          <w:sz w:val="28"/>
          <w:szCs w:val="28"/>
        </w:rPr>
        <w:t xml:space="preserve">о проведении торгов на право заключения договора </w:t>
      </w:r>
      <w:r w:rsidR="00F52AB1">
        <w:rPr>
          <w:rFonts w:ascii="Times New Roman" w:hAnsi="Times New Roman" w:cs="Times New Roman"/>
          <w:sz w:val="28"/>
          <w:szCs w:val="28"/>
        </w:rPr>
        <w:t xml:space="preserve">аренды </w:t>
      </w:r>
      <w:r w:rsidRPr="00F52AB1">
        <w:rPr>
          <w:rFonts w:ascii="Times New Roman" w:hAnsi="Times New Roman" w:cs="Times New Roman"/>
          <w:sz w:val="28"/>
          <w:szCs w:val="28"/>
        </w:rPr>
        <w:t>муниципальным имуществом</w:t>
      </w:r>
      <w:r w:rsidRPr="00F52AB1">
        <w:rPr>
          <w:rFonts w:ascii="Times New Roman" w:eastAsia="Lucida Sans Unicode" w:hAnsi="Times New Roman" w:cs="Times New Roman"/>
          <w:sz w:val="28"/>
          <w:szCs w:val="28"/>
          <w:lang w:eastAsia="zh-CN"/>
        </w:rPr>
        <w:t xml:space="preserve"> направляется Главе Администрации городского </w:t>
      </w:r>
      <w:r w:rsidR="0027046D">
        <w:rPr>
          <w:rFonts w:ascii="Times New Roman" w:eastAsia="Lucida Sans Unicode" w:hAnsi="Times New Roman" w:cs="Times New Roman"/>
          <w:sz w:val="28"/>
          <w:szCs w:val="28"/>
          <w:lang w:eastAsia="zh-CN"/>
        </w:rPr>
        <w:t xml:space="preserve">поселения Новосемейкино </w:t>
      </w:r>
      <w:r w:rsidRPr="00F52AB1">
        <w:rPr>
          <w:rFonts w:ascii="Times New Roman" w:eastAsia="Lucida Sans Unicode" w:hAnsi="Times New Roman" w:cs="Times New Roman"/>
          <w:sz w:val="28"/>
          <w:szCs w:val="28"/>
          <w:lang w:eastAsia="zh-CN"/>
        </w:rPr>
        <w:t>для подписания.</w:t>
      </w:r>
    </w:p>
    <w:p w:rsidR="009A37B9" w:rsidRPr="00F52AB1" w:rsidRDefault="009A37B9"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F52AB1">
        <w:rPr>
          <w:rFonts w:ascii="Times New Roman" w:eastAsia="Times New Roman" w:hAnsi="Times New Roman" w:cs="Times New Roman"/>
          <w:sz w:val="28"/>
          <w:szCs w:val="28"/>
          <w:lang w:eastAsia="ru-RU"/>
        </w:rPr>
        <w:t xml:space="preserve">Документация об аукционе либо конкурсная документация (далее – документы на проведение торгов) разрабатывается </w:t>
      </w:r>
      <w:r w:rsidR="00170641">
        <w:rPr>
          <w:rFonts w:ascii="Times New Roman" w:eastAsia="Times New Roman" w:hAnsi="Times New Roman" w:cs="Times New Roman"/>
          <w:sz w:val="28"/>
          <w:szCs w:val="28"/>
          <w:lang w:eastAsia="ru-RU"/>
        </w:rPr>
        <w:t xml:space="preserve">специалистом администрации </w:t>
      </w:r>
      <w:r w:rsidRPr="00F52AB1">
        <w:rPr>
          <w:rFonts w:ascii="Times New Roman" w:eastAsia="Times New Roman" w:hAnsi="Times New Roman" w:cs="Times New Roman"/>
          <w:sz w:val="28"/>
          <w:szCs w:val="28"/>
          <w:lang w:eastAsia="ru-RU"/>
        </w:rPr>
        <w:t xml:space="preserve">в соответствии с законодательством Российской Федерации и утверждается </w:t>
      </w:r>
      <w:r w:rsidR="0027046D">
        <w:rPr>
          <w:rFonts w:ascii="Times New Roman" w:eastAsia="Times New Roman" w:hAnsi="Times New Roman" w:cs="Times New Roman"/>
          <w:sz w:val="28"/>
          <w:szCs w:val="28"/>
          <w:lang w:eastAsia="ru-RU"/>
        </w:rPr>
        <w:t>Главой администрации городского поселения Новосемейкино</w:t>
      </w:r>
      <w:r w:rsidRPr="00F52AB1">
        <w:rPr>
          <w:rFonts w:ascii="Times New Roman" w:eastAsia="Times New Roman" w:hAnsi="Times New Roman" w:cs="Times New Roman"/>
          <w:sz w:val="28"/>
          <w:szCs w:val="28"/>
          <w:lang w:eastAsia="ru-RU"/>
        </w:rPr>
        <w:t>.</w:t>
      </w:r>
    </w:p>
    <w:p w:rsidR="009A37B9" w:rsidRPr="00F52AB1" w:rsidRDefault="009A37B9"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F52AB1">
        <w:rPr>
          <w:rFonts w:ascii="Times New Roman" w:eastAsia="Times New Roman" w:hAnsi="Times New Roman" w:cs="Times New Roman"/>
          <w:sz w:val="28"/>
          <w:szCs w:val="28"/>
          <w:lang w:eastAsia="ru-RU"/>
        </w:rPr>
        <w:t xml:space="preserve">Ответственный специалист после получения </w:t>
      </w:r>
      <w:r w:rsidR="0027046D">
        <w:rPr>
          <w:rFonts w:ascii="Times New Roman" w:eastAsia="Times New Roman" w:hAnsi="Times New Roman" w:cs="Times New Roman"/>
          <w:sz w:val="28"/>
          <w:szCs w:val="28"/>
          <w:lang w:eastAsia="ru-RU"/>
        </w:rPr>
        <w:t>постановления</w:t>
      </w:r>
      <w:r w:rsidRPr="00F52AB1">
        <w:rPr>
          <w:rFonts w:ascii="Times New Roman" w:eastAsia="Times New Roman" w:hAnsi="Times New Roman" w:cs="Times New Roman"/>
          <w:sz w:val="28"/>
          <w:szCs w:val="28"/>
          <w:lang w:eastAsia="ru-RU"/>
        </w:rPr>
        <w:t xml:space="preserve"> готовит необходимый пакет документов и извещение о проведении торгов для размещения информации о проведении торгов на официальном сайте торгов в сети «Интернет».</w:t>
      </w:r>
    </w:p>
    <w:p w:rsidR="009A37B9" w:rsidRPr="00F52AB1" w:rsidRDefault="009A37B9"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F52AB1">
        <w:rPr>
          <w:rFonts w:ascii="Times New Roman" w:eastAsia="Times New Roman" w:hAnsi="Times New Roman" w:cs="Times New Roman"/>
          <w:color w:val="000000"/>
          <w:sz w:val="28"/>
          <w:szCs w:val="28"/>
          <w:lang w:eastAsia="ru-RU"/>
        </w:rPr>
        <w:t xml:space="preserve">Критерием принятия решения является </w:t>
      </w:r>
      <w:r w:rsidRPr="00F52AB1">
        <w:rPr>
          <w:rFonts w:ascii="Times New Roman" w:eastAsia="Times New Roman" w:hAnsi="Times New Roman" w:cs="Times New Roman"/>
          <w:sz w:val="28"/>
          <w:szCs w:val="28"/>
          <w:lang w:eastAsia="ru-RU"/>
        </w:rPr>
        <w:t xml:space="preserve">наличие свободного муниципального имущества, предназначенного для передачи в </w:t>
      </w:r>
      <w:r w:rsidR="00F52AB1">
        <w:rPr>
          <w:rFonts w:ascii="Times New Roman" w:eastAsia="Times New Roman" w:hAnsi="Times New Roman" w:cs="Times New Roman"/>
          <w:sz w:val="28"/>
          <w:szCs w:val="28"/>
          <w:lang w:eastAsia="ru-RU"/>
        </w:rPr>
        <w:t>аренду</w:t>
      </w:r>
      <w:r w:rsidRPr="00F52AB1">
        <w:rPr>
          <w:rFonts w:ascii="Times New Roman" w:eastAsia="Times New Roman" w:hAnsi="Times New Roman" w:cs="Times New Roman"/>
          <w:sz w:val="28"/>
          <w:szCs w:val="28"/>
          <w:lang w:eastAsia="ru-RU"/>
        </w:rPr>
        <w:t>.</w:t>
      </w:r>
    </w:p>
    <w:p w:rsidR="009A37B9" w:rsidRPr="00F52AB1" w:rsidRDefault="009A37B9"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F52AB1">
        <w:rPr>
          <w:rFonts w:ascii="Times New Roman" w:eastAsia="Times New Roman" w:hAnsi="Times New Roman" w:cs="Times New Roman"/>
          <w:sz w:val="28"/>
          <w:szCs w:val="28"/>
          <w:lang w:eastAsia="ru-RU"/>
        </w:rPr>
        <w:t xml:space="preserve">Результатом выполнения административной процедуры является подписанное </w:t>
      </w:r>
      <w:r w:rsidR="0027046D">
        <w:rPr>
          <w:rFonts w:ascii="Times New Roman" w:eastAsia="Times New Roman" w:hAnsi="Times New Roman" w:cs="Times New Roman"/>
          <w:sz w:val="28"/>
          <w:szCs w:val="28"/>
          <w:lang w:eastAsia="ru-RU"/>
        </w:rPr>
        <w:t>постановление</w:t>
      </w:r>
      <w:r w:rsidRPr="00F52AB1">
        <w:rPr>
          <w:rFonts w:ascii="Times New Roman" w:eastAsia="Times New Roman" w:hAnsi="Times New Roman" w:cs="Times New Roman"/>
          <w:color w:val="000000"/>
          <w:sz w:val="28"/>
          <w:szCs w:val="28"/>
          <w:lang w:eastAsia="ru-RU"/>
        </w:rPr>
        <w:t xml:space="preserve"> о проведении торгов и подготовленные документы на проведение торгов для размещения информации о проведении торгов на официальном сайте торгов в сети «Интернет».</w:t>
      </w:r>
    </w:p>
    <w:p w:rsidR="009A37B9" w:rsidRPr="00F52AB1" w:rsidRDefault="009A37B9"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F52AB1">
        <w:rPr>
          <w:rFonts w:ascii="Times New Roman" w:eastAsia="Times New Roman" w:hAnsi="Times New Roman" w:cs="Times New Roman"/>
          <w:sz w:val="28"/>
          <w:szCs w:val="28"/>
          <w:lang w:eastAsia="ru-RU"/>
        </w:rPr>
        <w:t>Спо</w:t>
      </w:r>
      <w:r w:rsidR="004325F0">
        <w:rPr>
          <w:rFonts w:ascii="Times New Roman" w:eastAsia="Times New Roman" w:hAnsi="Times New Roman" w:cs="Times New Roman"/>
          <w:sz w:val="28"/>
          <w:szCs w:val="28"/>
          <w:lang w:eastAsia="ru-RU"/>
        </w:rPr>
        <w:t>собом фиксации административной</w:t>
      </w:r>
      <w:r w:rsidRPr="00F52AB1">
        <w:rPr>
          <w:rFonts w:ascii="Times New Roman" w:eastAsia="Times New Roman" w:hAnsi="Times New Roman" w:cs="Times New Roman"/>
          <w:sz w:val="28"/>
          <w:szCs w:val="28"/>
          <w:lang w:eastAsia="ru-RU"/>
        </w:rPr>
        <w:t xml:space="preserve"> процедуры является размещение извещения о проведении торгов на официальном сайте торгов </w:t>
      </w:r>
      <w:r w:rsidRPr="00F52AB1">
        <w:rPr>
          <w:rFonts w:ascii="Times New Roman" w:eastAsia="Times New Roman" w:hAnsi="Times New Roman" w:cs="Times New Roman"/>
          <w:color w:val="000000"/>
          <w:sz w:val="28"/>
          <w:szCs w:val="28"/>
          <w:lang w:eastAsia="ru-RU"/>
        </w:rPr>
        <w:t>в сети «Интернет».</w:t>
      </w:r>
    </w:p>
    <w:p w:rsidR="0007286E" w:rsidRPr="00F52AB1" w:rsidRDefault="009A37B9" w:rsidP="00C108C3">
      <w:pPr>
        <w:shd w:val="clear" w:color="auto" w:fill="FFFFFF"/>
        <w:tabs>
          <w:tab w:val="left" w:pos="1620"/>
        </w:tabs>
        <w:spacing w:line="240" w:lineRule="auto"/>
        <w:ind w:firstLine="851"/>
        <w:contextualSpacing/>
        <w:jc w:val="both"/>
        <w:rPr>
          <w:rFonts w:ascii="Times New Roman" w:eastAsia="Times New Roman" w:hAnsi="Times New Roman" w:cs="Times New Roman"/>
          <w:sz w:val="28"/>
          <w:szCs w:val="28"/>
          <w:lang w:eastAsia="ru-RU"/>
        </w:rPr>
      </w:pPr>
      <w:r w:rsidRPr="00F52AB1">
        <w:rPr>
          <w:rFonts w:ascii="Times New Roman" w:eastAsia="Times New Roman" w:hAnsi="Times New Roman" w:cs="Times New Roman"/>
          <w:sz w:val="28"/>
          <w:szCs w:val="28"/>
          <w:lang w:eastAsia="ru-RU"/>
        </w:rPr>
        <w:t>Максимальный срок выполнения административной процедуры – 25 календарных дней.</w:t>
      </w:r>
    </w:p>
    <w:p w:rsidR="009A37B9" w:rsidRDefault="009A37B9" w:rsidP="0007286E">
      <w:pPr>
        <w:autoSpaceDE w:val="0"/>
        <w:autoSpaceDN w:val="0"/>
        <w:adjustRightInd w:val="0"/>
        <w:spacing w:before="240" w:line="240" w:lineRule="auto"/>
        <w:contextualSpacing/>
        <w:jc w:val="center"/>
        <w:rPr>
          <w:rFonts w:ascii="Times New Roman" w:eastAsia="Times New Roman" w:hAnsi="Times New Roman" w:cs="Times New Roman"/>
          <w:b/>
          <w:bCs/>
          <w:sz w:val="28"/>
          <w:szCs w:val="28"/>
          <w:lang w:eastAsia="ru-RU"/>
        </w:rPr>
      </w:pPr>
      <w:r w:rsidRPr="00F52AB1">
        <w:rPr>
          <w:rFonts w:ascii="Times New Roman" w:eastAsia="Times New Roman" w:hAnsi="Times New Roman" w:cs="Times New Roman"/>
          <w:b/>
          <w:sz w:val="28"/>
          <w:szCs w:val="28"/>
          <w:lang w:eastAsia="ru-RU"/>
        </w:rPr>
        <w:lastRenderedPageBreak/>
        <w:t>3.4.2. Прием и регистрация документов для предоставления муниципальной услуги, р</w:t>
      </w:r>
      <w:r w:rsidRPr="00F52AB1">
        <w:rPr>
          <w:rFonts w:ascii="Times New Roman" w:hAnsi="Times New Roman" w:cs="Times New Roman"/>
          <w:b/>
          <w:sz w:val="28"/>
          <w:szCs w:val="28"/>
        </w:rPr>
        <w:t>ассмотрение заявления и документов</w:t>
      </w:r>
      <w:r w:rsidRPr="00F52AB1">
        <w:rPr>
          <w:rFonts w:ascii="Times New Roman" w:eastAsia="Times New Roman" w:hAnsi="Times New Roman" w:cs="Times New Roman"/>
          <w:b/>
          <w:sz w:val="28"/>
          <w:szCs w:val="28"/>
          <w:lang w:eastAsia="ru-RU"/>
        </w:rPr>
        <w:t xml:space="preserve"> для предоставления муниципальной услуги</w:t>
      </w:r>
      <w:r w:rsidRPr="00F52AB1">
        <w:rPr>
          <w:rFonts w:ascii="Times New Roman" w:eastAsia="Times New Roman" w:hAnsi="Times New Roman" w:cs="Times New Roman"/>
          <w:b/>
          <w:bCs/>
          <w:sz w:val="28"/>
          <w:szCs w:val="28"/>
          <w:lang w:eastAsia="ru-RU"/>
        </w:rPr>
        <w:t>, включая формирование и направление межведомственного запроса в орган, участвующий в предоставлении муниципальной услуги</w:t>
      </w:r>
    </w:p>
    <w:p w:rsidR="0007286E" w:rsidRPr="00F52AB1" w:rsidRDefault="0007286E" w:rsidP="0007286E">
      <w:pPr>
        <w:autoSpaceDE w:val="0"/>
        <w:autoSpaceDN w:val="0"/>
        <w:adjustRightInd w:val="0"/>
        <w:spacing w:before="240" w:line="240" w:lineRule="auto"/>
        <w:contextualSpacing/>
        <w:jc w:val="center"/>
        <w:rPr>
          <w:rFonts w:ascii="Times New Roman" w:eastAsia="Times New Roman" w:hAnsi="Times New Roman" w:cs="Times New Roman"/>
          <w:b/>
          <w:sz w:val="28"/>
          <w:szCs w:val="28"/>
          <w:lang w:eastAsia="ru-RU"/>
        </w:rPr>
      </w:pPr>
    </w:p>
    <w:p w:rsidR="009A37B9" w:rsidRPr="00F52AB1" w:rsidRDefault="009A37B9" w:rsidP="0007286E">
      <w:pPr>
        <w:autoSpaceDE w:val="0"/>
        <w:autoSpaceDN w:val="0"/>
        <w:adjustRightInd w:val="0"/>
        <w:spacing w:before="240" w:after="0" w:line="240" w:lineRule="auto"/>
        <w:ind w:firstLine="851"/>
        <w:contextualSpacing/>
        <w:jc w:val="both"/>
        <w:rPr>
          <w:rFonts w:ascii="Times New Roman" w:hAnsi="Times New Roman" w:cs="Times New Roman"/>
          <w:sz w:val="28"/>
          <w:szCs w:val="28"/>
        </w:rPr>
      </w:pPr>
      <w:r w:rsidRPr="00F52AB1">
        <w:rPr>
          <w:rFonts w:ascii="Times New Roman" w:hAnsi="Times New Roman" w:cs="Times New Roman"/>
          <w:sz w:val="28"/>
          <w:szCs w:val="28"/>
        </w:rPr>
        <w:t xml:space="preserve">Основанием для начала административной процедуры </w:t>
      </w:r>
      <w:r w:rsidR="00F52AB1">
        <w:rPr>
          <w:rFonts w:ascii="Times New Roman" w:hAnsi="Times New Roman" w:cs="Times New Roman"/>
          <w:sz w:val="28"/>
          <w:szCs w:val="28"/>
        </w:rPr>
        <w:t xml:space="preserve">является </w:t>
      </w:r>
      <w:r w:rsidRPr="00F52AB1">
        <w:rPr>
          <w:rFonts w:ascii="Times New Roman" w:hAnsi="Times New Roman" w:cs="Times New Roman"/>
          <w:sz w:val="28"/>
          <w:szCs w:val="28"/>
        </w:rPr>
        <w:t xml:space="preserve">поступление в </w:t>
      </w:r>
      <w:r w:rsidR="0027046D">
        <w:rPr>
          <w:rFonts w:ascii="Times New Roman" w:hAnsi="Times New Roman" w:cs="Times New Roman"/>
          <w:sz w:val="28"/>
          <w:szCs w:val="28"/>
        </w:rPr>
        <w:t>Администрацию</w:t>
      </w:r>
      <w:r w:rsidRPr="00F52AB1">
        <w:rPr>
          <w:rFonts w:ascii="Times New Roman" w:hAnsi="Times New Roman" w:cs="Times New Roman"/>
          <w:sz w:val="28"/>
          <w:szCs w:val="28"/>
        </w:rPr>
        <w:t xml:space="preserve"> заявки на участие в торгах и прилагаемых документов.</w:t>
      </w:r>
    </w:p>
    <w:p w:rsidR="009A37B9" w:rsidRPr="00F52AB1" w:rsidRDefault="009A37B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F52AB1">
        <w:rPr>
          <w:rFonts w:ascii="Times New Roman" w:eastAsia="Times New Roman" w:hAnsi="Times New Roman" w:cs="Times New Roman"/>
          <w:sz w:val="28"/>
          <w:szCs w:val="28"/>
          <w:lang w:eastAsia="ar-SA"/>
        </w:rPr>
        <w:t>Ответственным</w:t>
      </w:r>
      <w:r w:rsidR="00911A31">
        <w:rPr>
          <w:rFonts w:ascii="Times New Roman" w:eastAsia="Times New Roman" w:hAnsi="Times New Roman" w:cs="Times New Roman"/>
          <w:sz w:val="28"/>
          <w:szCs w:val="28"/>
          <w:lang w:eastAsia="ar-SA"/>
        </w:rPr>
        <w:t>и</w:t>
      </w:r>
      <w:r w:rsidRPr="00F52AB1">
        <w:rPr>
          <w:rFonts w:ascii="Times New Roman" w:eastAsia="Times New Roman" w:hAnsi="Times New Roman" w:cs="Times New Roman"/>
          <w:sz w:val="28"/>
          <w:szCs w:val="28"/>
          <w:lang w:eastAsia="ar-SA"/>
        </w:rPr>
        <w:t xml:space="preserve"> за выполнение </w:t>
      </w:r>
      <w:r w:rsidR="00911A31">
        <w:rPr>
          <w:rFonts w:ascii="Times New Roman" w:eastAsia="Times New Roman" w:hAnsi="Times New Roman" w:cs="Times New Roman"/>
          <w:sz w:val="28"/>
          <w:szCs w:val="28"/>
          <w:lang w:eastAsia="ar-SA"/>
        </w:rPr>
        <w:t>административной процедуры являю</w:t>
      </w:r>
      <w:r w:rsidRPr="00F52AB1">
        <w:rPr>
          <w:rFonts w:ascii="Times New Roman" w:eastAsia="Times New Roman" w:hAnsi="Times New Roman" w:cs="Times New Roman"/>
          <w:sz w:val="28"/>
          <w:szCs w:val="28"/>
          <w:lang w:eastAsia="ar-SA"/>
        </w:rPr>
        <w:t xml:space="preserve">тся специалист </w:t>
      </w:r>
      <w:r w:rsidR="0027046D">
        <w:rPr>
          <w:rFonts w:ascii="Times New Roman" w:eastAsia="Times New Roman" w:hAnsi="Times New Roman" w:cs="Times New Roman"/>
          <w:sz w:val="28"/>
          <w:szCs w:val="28"/>
          <w:lang w:eastAsia="ar-SA"/>
        </w:rPr>
        <w:t>Администрации</w:t>
      </w:r>
      <w:r w:rsidRPr="00F52AB1">
        <w:rPr>
          <w:rFonts w:ascii="Times New Roman" w:eastAsia="Times New Roman" w:hAnsi="Times New Roman" w:cs="Times New Roman"/>
          <w:sz w:val="28"/>
          <w:szCs w:val="28"/>
          <w:lang w:eastAsia="ar-SA"/>
        </w:rPr>
        <w:t>, уполномоченный на прием (выдачу) и регистрацию входящей и исходящей корреспонденции, ответственный специалист.</w:t>
      </w:r>
    </w:p>
    <w:p w:rsidR="009A37B9" w:rsidRPr="00F52AB1" w:rsidRDefault="009A37B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F52AB1">
        <w:rPr>
          <w:rFonts w:ascii="Times New Roman" w:eastAsia="Times New Roman" w:hAnsi="Times New Roman" w:cs="Times New Roman"/>
          <w:sz w:val="28"/>
          <w:szCs w:val="28"/>
          <w:lang w:eastAsia="ar-SA"/>
        </w:rPr>
        <w:t xml:space="preserve">Специалист </w:t>
      </w:r>
      <w:r w:rsidR="0027046D">
        <w:rPr>
          <w:rFonts w:ascii="Times New Roman" w:eastAsia="Times New Roman" w:hAnsi="Times New Roman" w:cs="Times New Roman"/>
          <w:sz w:val="28"/>
          <w:szCs w:val="28"/>
          <w:lang w:eastAsia="ar-SA"/>
        </w:rPr>
        <w:t>Администрации</w:t>
      </w:r>
      <w:r w:rsidRPr="00F52AB1">
        <w:rPr>
          <w:rFonts w:ascii="Times New Roman" w:eastAsia="Times New Roman" w:hAnsi="Times New Roman" w:cs="Times New Roman"/>
          <w:sz w:val="28"/>
          <w:szCs w:val="28"/>
          <w:lang w:eastAsia="ar-SA"/>
        </w:rPr>
        <w:t xml:space="preserve">, уполномоченный на прием (выдачу) и регистрацию входящей и исходящей корреспонденции, осуществляет прием заявления и документов, регистрацию заявления в журнале регистрации входящей документации </w:t>
      </w:r>
      <w:r w:rsidR="0027046D">
        <w:rPr>
          <w:rFonts w:ascii="Times New Roman" w:eastAsia="Times New Roman" w:hAnsi="Times New Roman" w:cs="Times New Roman"/>
          <w:sz w:val="28"/>
          <w:szCs w:val="28"/>
          <w:lang w:eastAsia="ar-SA"/>
        </w:rPr>
        <w:t>Администрации</w:t>
      </w:r>
      <w:r w:rsidRPr="00F52AB1">
        <w:rPr>
          <w:rFonts w:ascii="Times New Roman" w:eastAsia="Times New Roman" w:hAnsi="Times New Roman" w:cs="Times New Roman"/>
          <w:sz w:val="28"/>
          <w:szCs w:val="28"/>
          <w:lang w:eastAsia="ar-SA"/>
        </w:rPr>
        <w:t>, и передачу заявления и прилагаемых документов ответственному специалисту.</w:t>
      </w:r>
    </w:p>
    <w:p w:rsidR="009A37B9" w:rsidRPr="00F52AB1" w:rsidRDefault="009A37B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F52AB1">
        <w:rPr>
          <w:rFonts w:ascii="Times New Roman" w:eastAsia="Times New Roman" w:hAnsi="Times New Roman" w:cs="Times New Roman"/>
          <w:sz w:val="28"/>
          <w:szCs w:val="28"/>
          <w:lang w:eastAsia="ar-SA"/>
        </w:rPr>
        <w:t>Ответственный специалист осуществляет проверку комплектности документов на соответствие пункту 2.6.</w:t>
      </w:r>
      <w:r w:rsidR="00404625">
        <w:rPr>
          <w:rFonts w:ascii="Times New Roman" w:eastAsia="Times New Roman" w:hAnsi="Times New Roman" w:cs="Times New Roman"/>
          <w:sz w:val="28"/>
          <w:szCs w:val="28"/>
          <w:lang w:eastAsia="ar-SA"/>
        </w:rPr>
        <w:t>2</w:t>
      </w:r>
      <w:r w:rsidRPr="00F52AB1">
        <w:rPr>
          <w:rFonts w:ascii="Times New Roman" w:eastAsia="Times New Roman" w:hAnsi="Times New Roman" w:cs="Times New Roman"/>
          <w:sz w:val="28"/>
          <w:szCs w:val="28"/>
          <w:lang w:eastAsia="ar-SA"/>
        </w:rPr>
        <w:t>. настоящего Административного регламента, а также на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rsidR="009A37B9" w:rsidRPr="00404625" w:rsidRDefault="009A37B9" w:rsidP="0007286E">
      <w:pPr>
        <w:autoSpaceDE w:val="0"/>
        <w:spacing w:after="0" w:line="240" w:lineRule="auto"/>
        <w:ind w:firstLine="851"/>
        <w:contextualSpacing/>
        <w:jc w:val="both"/>
        <w:rPr>
          <w:rFonts w:ascii="Times New Roman" w:eastAsia="Arial" w:hAnsi="Times New Roman" w:cs="Times New Roman"/>
          <w:sz w:val="28"/>
          <w:szCs w:val="28"/>
          <w:lang w:eastAsia="ar-SA"/>
        </w:rPr>
      </w:pPr>
      <w:r w:rsidRPr="00404625">
        <w:rPr>
          <w:rFonts w:ascii="Times New Roman" w:eastAsia="Arial" w:hAnsi="Times New Roman" w:cs="Times New Roman"/>
          <w:sz w:val="28"/>
          <w:szCs w:val="28"/>
          <w:lang w:eastAsia="ar-SA"/>
        </w:rPr>
        <w:t>В случае самостоятельного представления заявителем документов, получаемых в рамках межведомственного информационного взаимодействия, и соответствии их установленным требованиям, о</w:t>
      </w:r>
      <w:r w:rsidRPr="00404625">
        <w:rPr>
          <w:rFonts w:ascii="Times New Roman" w:eastAsia="Times New Roman" w:hAnsi="Times New Roman" w:cs="Times New Roman"/>
          <w:sz w:val="28"/>
          <w:szCs w:val="28"/>
          <w:lang w:eastAsia="ar-SA"/>
        </w:rPr>
        <w:t>тветственный специалист</w:t>
      </w:r>
      <w:r w:rsidR="004325F0">
        <w:rPr>
          <w:rFonts w:ascii="Times New Roman" w:eastAsia="Times New Roman" w:hAnsi="Times New Roman" w:cs="Times New Roman"/>
          <w:sz w:val="28"/>
          <w:szCs w:val="28"/>
          <w:lang w:eastAsia="ar-SA"/>
        </w:rPr>
        <w:t xml:space="preserve"> </w:t>
      </w:r>
      <w:r w:rsidRPr="00404625">
        <w:rPr>
          <w:rFonts w:ascii="Times New Roman" w:eastAsia="Arial" w:hAnsi="Times New Roman" w:cs="Times New Roman"/>
          <w:sz w:val="28"/>
          <w:szCs w:val="28"/>
          <w:lang w:eastAsia="ar-SA"/>
        </w:rPr>
        <w:t>переходит к исполнению следующей административной процедуры.</w:t>
      </w:r>
    </w:p>
    <w:p w:rsidR="009A37B9" w:rsidRPr="00404625" w:rsidRDefault="009A37B9" w:rsidP="0007286E">
      <w:pPr>
        <w:widowControl w:val="0"/>
        <w:suppressAutoHyphens/>
        <w:autoSpaceDE w:val="0"/>
        <w:spacing w:after="0" w:line="240" w:lineRule="auto"/>
        <w:ind w:firstLine="851"/>
        <w:contextualSpacing/>
        <w:jc w:val="both"/>
        <w:rPr>
          <w:rFonts w:ascii="Times New Roman" w:eastAsia="Arial" w:hAnsi="Times New Roman" w:cs="Times New Roman"/>
          <w:sz w:val="28"/>
          <w:szCs w:val="28"/>
          <w:lang w:eastAsia="ar-SA"/>
        </w:rPr>
      </w:pPr>
      <w:r w:rsidRPr="00404625">
        <w:rPr>
          <w:rFonts w:ascii="Times New Roman" w:eastAsia="Arial" w:hAnsi="Times New Roman" w:cs="Times New Roman"/>
          <w:sz w:val="28"/>
          <w:szCs w:val="28"/>
          <w:lang w:eastAsia="ar-SA"/>
        </w:rPr>
        <w:t>В случа</w:t>
      </w:r>
      <w:r w:rsidR="0027046D">
        <w:rPr>
          <w:rFonts w:ascii="Times New Roman" w:eastAsia="Arial" w:hAnsi="Times New Roman" w:cs="Times New Roman"/>
          <w:sz w:val="28"/>
          <w:szCs w:val="28"/>
          <w:lang w:eastAsia="ar-SA"/>
        </w:rPr>
        <w:t>и</w:t>
      </w:r>
      <w:r w:rsidRPr="00404625">
        <w:rPr>
          <w:rFonts w:ascii="Times New Roman" w:eastAsia="Arial" w:hAnsi="Times New Roman" w:cs="Times New Roman"/>
          <w:sz w:val="28"/>
          <w:szCs w:val="28"/>
          <w:lang w:eastAsia="ar-SA"/>
        </w:rPr>
        <w:t>, если заявителем по собственной инициативе не представлены документы, получаемые в рамках межведомственного информационного взаимодействия, о</w:t>
      </w:r>
      <w:r w:rsidRPr="00404625">
        <w:rPr>
          <w:rFonts w:ascii="Times New Roman" w:eastAsia="Times New Roman" w:hAnsi="Times New Roman" w:cs="Times New Roman"/>
          <w:sz w:val="28"/>
          <w:szCs w:val="28"/>
          <w:lang w:eastAsia="ar-SA"/>
        </w:rPr>
        <w:t>тветственный специалист</w:t>
      </w:r>
      <w:r w:rsidR="004325F0">
        <w:rPr>
          <w:rFonts w:ascii="Times New Roman" w:eastAsia="Times New Roman" w:hAnsi="Times New Roman" w:cs="Times New Roman"/>
          <w:sz w:val="28"/>
          <w:szCs w:val="28"/>
          <w:lang w:eastAsia="ar-SA"/>
        </w:rPr>
        <w:t xml:space="preserve"> </w:t>
      </w:r>
      <w:r w:rsidRPr="00404625">
        <w:rPr>
          <w:rFonts w:ascii="Times New Roman" w:eastAsia="Arial" w:hAnsi="Times New Roman" w:cs="Times New Roman"/>
          <w:sz w:val="28"/>
          <w:szCs w:val="28"/>
          <w:lang w:eastAsia="ar-SA"/>
        </w:rPr>
        <w:t>принимает решение о формировании и направлении межведомственного запроса.</w:t>
      </w:r>
    </w:p>
    <w:p w:rsidR="009A37B9" w:rsidRPr="00404625" w:rsidRDefault="009A37B9" w:rsidP="0007286E">
      <w:pPr>
        <w:autoSpaceDE w:val="0"/>
        <w:spacing w:after="0" w:line="240" w:lineRule="auto"/>
        <w:ind w:firstLine="851"/>
        <w:contextualSpacing/>
        <w:jc w:val="both"/>
        <w:rPr>
          <w:rFonts w:ascii="Times New Roman" w:eastAsia="Times New Roman" w:hAnsi="Times New Roman" w:cs="Times New Roman"/>
          <w:sz w:val="28"/>
          <w:szCs w:val="28"/>
          <w:lang w:eastAsia="ru-RU"/>
        </w:rPr>
      </w:pPr>
      <w:r w:rsidRPr="00404625">
        <w:rPr>
          <w:rFonts w:ascii="Times New Roman" w:eastAsia="Times New Roman" w:hAnsi="Times New Roman" w:cs="Times New Roman"/>
          <w:sz w:val="28"/>
          <w:szCs w:val="28"/>
          <w:lang w:eastAsia="ar-SA"/>
        </w:rPr>
        <w:t>Ответственный специалист</w:t>
      </w:r>
      <w:r w:rsidR="004325F0">
        <w:rPr>
          <w:rFonts w:ascii="Times New Roman" w:eastAsia="Times New Roman" w:hAnsi="Times New Roman" w:cs="Times New Roman"/>
          <w:sz w:val="28"/>
          <w:szCs w:val="28"/>
          <w:lang w:eastAsia="ar-SA"/>
        </w:rPr>
        <w:t xml:space="preserve"> </w:t>
      </w:r>
      <w:r w:rsidRPr="00404625">
        <w:rPr>
          <w:rFonts w:ascii="Times New Roman" w:eastAsia="Times New Roman" w:hAnsi="Times New Roman" w:cs="Times New Roman"/>
          <w:sz w:val="28"/>
          <w:szCs w:val="28"/>
          <w:lang w:eastAsia="ru-RU"/>
        </w:rPr>
        <w:t>направляет межведомственные запросы в органы, в ведении которых находятся документы, необходимые для предоставления муниципальной услуги в электронной форме посредством системы межведомственного электронного взаимодействия Самарской области (далее - САМВ).</w:t>
      </w:r>
    </w:p>
    <w:p w:rsidR="009A37B9" w:rsidRPr="00404625" w:rsidRDefault="009A37B9" w:rsidP="0007286E">
      <w:pPr>
        <w:widowControl w:val="0"/>
        <w:tabs>
          <w:tab w:val="left" w:pos="720"/>
        </w:tabs>
        <w:suppressAutoHyphens/>
        <w:autoSpaceDE w:val="0"/>
        <w:spacing w:after="0" w:line="240" w:lineRule="auto"/>
        <w:ind w:firstLine="851"/>
        <w:contextualSpacing/>
        <w:jc w:val="both"/>
        <w:rPr>
          <w:rFonts w:ascii="Times New Roman" w:eastAsia="Arial" w:hAnsi="Times New Roman" w:cs="Times New Roman"/>
          <w:bCs/>
          <w:kern w:val="1"/>
          <w:sz w:val="28"/>
          <w:szCs w:val="28"/>
          <w:lang w:eastAsia="ar-SA"/>
        </w:rPr>
      </w:pPr>
      <w:r w:rsidRPr="00404625">
        <w:rPr>
          <w:rFonts w:ascii="Times New Roman" w:eastAsia="Arial" w:hAnsi="Times New Roman" w:cs="Times New Roman"/>
          <w:bCs/>
          <w:kern w:val="1"/>
          <w:sz w:val="28"/>
          <w:szCs w:val="28"/>
          <w:lang w:eastAsia="ar-SA"/>
        </w:rPr>
        <w:t>В случае невозможности направления межведомственных запросов в электронной форме в связи с технической недоступностью или неработоспособностью САМВ, либо отсутствия возможности у органа государственной власти, органа местного самоуправления или организации, подведомственной органу государственной власти либо органу местного самоуправления, в ведении которых находится документ или информация, подключения к федеральной системе межведомственного электронного взаимодействия (СМЭВ) межведомственный запрос направляется на бумажном носителе.</w:t>
      </w:r>
    </w:p>
    <w:p w:rsidR="009A37B9" w:rsidRPr="00404625" w:rsidRDefault="009A37B9" w:rsidP="0007286E">
      <w:pPr>
        <w:widowControl w:val="0"/>
        <w:tabs>
          <w:tab w:val="left" w:pos="0"/>
        </w:tabs>
        <w:suppressAutoHyphens/>
        <w:autoSpaceDE w:val="0"/>
        <w:spacing w:after="0" w:line="240" w:lineRule="auto"/>
        <w:ind w:firstLine="851"/>
        <w:contextualSpacing/>
        <w:jc w:val="both"/>
        <w:rPr>
          <w:rFonts w:ascii="Times New Roman" w:eastAsia="Arial" w:hAnsi="Times New Roman" w:cs="Times New Roman"/>
          <w:bCs/>
          <w:color w:val="000000"/>
          <w:kern w:val="1"/>
          <w:sz w:val="28"/>
          <w:szCs w:val="28"/>
          <w:lang w:eastAsia="ar-SA"/>
        </w:rPr>
      </w:pPr>
      <w:r w:rsidRPr="00404625">
        <w:rPr>
          <w:rFonts w:ascii="Times New Roman" w:eastAsia="Arial" w:hAnsi="Times New Roman" w:cs="Times New Roman"/>
          <w:bCs/>
          <w:color w:val="000000"/>
          <w:kern w:val="1"/>
          <w:sz w:val="28"/>
          <w:szCs w:val="28"/>
          <w:lang w:eastAsia="ar-SA"/>
        </w:rPr>
        <w:t xml:space="preserve">Подготовленный межведомственный запрос в электронной форме  заверяется </w:t>
      </w:r>
      <w:r w:rsidRPr="00404625">
        <w:rPr>
          <w:rFonts w:ascii="Times New Roman" w:eastAsia="Arial" w:hAnsi="Times New Roman" w:cs="Times New Roman"/>
          <w:bCs/>
          <w:color w:val="000000"/>
          <w:kern w:val="1"/>
          <w:sz w:val="28"/>
          <w:szCs w:val="28"/>
          <w:lang w:eastAsia="ar-SA"/>
        </w:rPr>
        <w:lastRenderedPageBreak/>
        <w:t xml:space="preserve">электронной подписью </w:t>
      </w:r>
      <w:r w:rsidRPr="00404625">
        <w:rPr>
          <w:rFonts w:ascii="Times New Roman" w:eastAsia="Arial" w:hAnsi="Times New Roman" w:cs="Times New Roman"/>
          <w:bCs/>
          <w:kern w:val="1"/>
          <w:sz w:val="28"/>
          <w:szCs w:val="28"/>
          <w:lang w:eastAsia="ar-SA"/>
        </w:rPr>
        <w:t>должностного лица</w:t>
      </w:r>
      <w:r w:rsidRPr="00404625">
        <w:rPr>
          <w:rFonts w:ascii="Times New Roman" w:eastAsia="Arial" w:hAnsi="Times New Roman" w:cs="Times New Roman"/>
          <w:bCs/>
          <w:color w:val="000000"/>
          <w:kern w:val="1"/>
          <w:sz w:val="28"/>
          <w:szCs w:val="28"/>
          <w:lang w:eastAsia="ar-SA"/>
        </w:rPr>
        <w:t xml:space="preserve">, на бумажном носителе – подписывается также </w:t>
      </w:r>
      <w:r w:rsidRPr="00404625">
        <w:rPr>
          <w:rFonts w:ascii="Times New Roman" w:eastAsia="Arial" w:hAnsi="Times New Roman" w:cs="Times New Roman"/>
          <w:bCs/>
          <w:kern w:val="1"/>
          <w:sz w:val="28"/>
          <w:szCs w:val="28"/>
          <w:lang w:eastAsia="ar-SA"/>
        </w:rPr>
        <w:t xml:space="preserve">должностным лицом </w:t>
      </w:r>
      <w:r w:rsidRPr="00404625">
        <w:rPr>
          <w:rFonts w:ascii="Times New Roman" w:eastAsia="Arial" w:hAnsi="Times New Roman" w:cs="Times New Roman"/>
          <w:bCs/>
          <w:color w:val="000000"/>
          <w:kern w:val="1"/>
          <w:sz w:val="28"/>
          <w:szCs w:val="28"/>
          <w:lang w:eastAsia="ar-SA"/>
        </w:rPr>
        <w:t>и направляется в соответствующий орган государственной власти, орган местного самоуправления или организацию, подведомственную органу государственной власти либо органу местного самоуправления, в ведении которых находится документ или информация.</w:t>
      </w:r>
    </w:p>
    <w:p w:rsidR="009A37B9" w:rsidRPr="00404625" w:rsidRDefault="009A37B9" w:rsidP="0007286E">
      <w:pPr>
        <w:widowControl w:val="0"/>
        <w:tabs>
          <w:tab w:val="left" w:pos="0"/>
        </w:tabs>
        <w:suppressAutoHyphens/>
        <w:autoSpaceDE w:val="0"/>
        <w:spacing w:after="0" w:line="240" w:lineRule="auto"/>
        <w:ind w:firstLine="851"/>
        <w:contextualSpacing/>
        <w:jc w:val="both"/>
        <w:rPr>
          <w:rFonts w:ascii="Times New Roman" w:eastAsia="Arial" w:hAnsi="Times New Roman" w:cs="Times New Roman"/>
          <w:bCs/>
          <w:kern w:val="1"/>
          <w:sz w:val="28"/>
          <w:szCs w:val="28"/>
          <w:lang w:eastAsia="ar-SA"/>
        </w:rPr>
      </w:pPr>
      <w:r w:rsidRPr="00404625">
        <w:rPr>
          <w:rFonts w:ascii="Times New Roman" w:eastAsia="Times New Roman" w:hAnsi="Times New Roman" w:cs="Times New Roman"/>
          <w:sz w:val="28"/>
          <w:szCs w:val="28"/>
          <w:lang w:eastAsia="ar-SA"/>
        </w:rPr>
        <w:t xml:space="preserve">Ответственный специалист </w:t>
      </w:r>
      <w:r w:rsidRPr="00404625">
        <w:rPr>
          <w:rFonts w:ascii="Times New Roman" w:eastAsia="Arial" w:hAnsi="Times New Roman" w:cs="Times New Roman"/>
          <w:bCs/>
          <w:kern w:val="1"/>
          <w:sz w:val="28"/>
          <w:szCs w:val="28"/>
          <w:lang w:eastAsia="ar-SA"/>
        </w:rPr>
        <w:t>несет ответственность за своевременность направления межведомственного запроса.</w:t>
      </w:r>
    </w:p>
    <w:p w:rsidR="009A37B9" w:rsidRPr="00404625" w:rsidRDefault="009A37B9" w:rsidP="0007286E">
      <w:pPr>
        <w:widowControl w:val="0"/>
        <w:tabs>
          <w:tab w:val="left" w:pos="0"/>
        </w:tabs>
        <w:suppressAutoHyphens/>
        <w:spacing w:after="0" w:line="240" w:lineRule="auto"/>
        <w:ind w:firstLine="851"/>
        <w:contextualSpacing/>
        <w:jc w:val="both"/>
        <w:rPr>
          <w:rFonts w:ascii="Times New Roman" w:eastAsia="Times New Roman" w:hAnsi="Times New Roman" w:cs="Times New Roman"/>
          <w:sz w:val="28"/>
          <w:szCs w:val="28"/>
          <w:lang w:eastAsia="ru-RU"/>
        </w:rPr>
      </w:pPr>
      <w:r w:rsidRPr="00404625">
        <w:rPr>
          <w:rFonts w:ascii="Times New Roman" w:eastAsia="Times New Roman" w:hAnsi="Times New Roman" w:cs="Times New Roman"/>
          <w:sz w:val="28"/>
          <w:szCs w:val="28"/>
          <w:lang w:eastAsia="ru-RU"/>
        </w:rPr>
        <w:t>Ответ на межведомственный запрос, полученный в электронной форме, при необходимости распечатывается и заверяется личной подписью должностного лица.</w:t>
      </w:r>
    </w:p>
    <w:p w:rsidR="009A37B9" w:rsidRPr="00404625" w:rsidRDefault="009A37B9" w:rsidP="0007286E">
      <w:pPr>
        <w:tabs>
          <w:tab w:val="left" w:pos="0"/>
        </w:tabs>
        <w:spacing w:after="0" w:line="240" w:lineRule="auto"/>
        <w:ind w:firstLine="851"/>
        <w:contextualSpacing/>
        <w:jc w:val="both"/>
        <w:rPr>
          <w:rFonts w:ascii="Times New Roman" w:eastAsia="Times New Roman" w:hAnsi="Times New Roman" w:cs="Times New Roman"/>
          <w:sz w:val="28"/>
          <w:szCs w:val="28"/>
          <w:lang w:eastAsia="ru-RU"/>
        </w:rPr>
      </w:pPr>
      <w:r w:rsidRPr="00404625">
        <w:rPr>
          <w:rFonts w:ascii="Times New Roman" w:eastAsia="Times New Roman" w:hAnsi="Times New Roman" w:cs="Times New Roman"/>
          <w:sz w:val="28"/>
          <w:szCs w:val="28"/>
          <w:lang w:eastAsia="ru-RU"/>
        </w:rPr>
        <w:t xml:space="preserve">Срок подготовки межведомственного запроса не может превышать двух рабочих дней. </w:t>
      </w:r>
    </w:p>
    <w:p w:rsidR="009A37B9" w:rsidRPr="00404625" w:rsidRDefault="009A37B9" w:rsidP="0007286E">
      <w:pPr>
        <w:widowControl w:val="0"/>
        <w:tabs>
          <w:tab w:val="left" w:pos="0"/>
        </w:tabs>
        <w:suppressAutoHyphens/>
        <w:spacing w:after="0" w:line="240" w:lineRule="auto"/>
        <w:ind w:firstLine="851"/>
        <w:contextualSpacing/>
        <w:jc w:val="both"/>
        <w:rPr>
          <w:rFonts w:ascii="Times New Roman" w:eastAsia="Times New Roman" w:hAnsi="Times New Roman" w:cs="Arial"/>
          <w:sz w:val="28"/>
          <w:szCs w:val="28"/>
          <w:lang w:eastAsia="ru-RU"/>
        </w:rPr>
      </w:pPr>
      <w:r w:rsidRPr="00404625">
        <w:rPr>
          <w:rFonts w:ascii="Times New Roman" w:eastAsia="Times New Roman" w:hAnsi="Times New Roman" w:cs="Arial"/>
          <w:sz w:val="28"/>
          <w:szCs w:val="28"/>
          <w:lang w:eastAsia="ru-RU"/>
        </w:rPr>
        <w:t>Предельный срок для ответа на м</w:t>
      </w:r>
      <w:r w:rsidR="00D2400F">
        <w:rPr>
          <w:rFonts w:ascii="Times New Roman" w:eastAsia="Times New Roman" w:hAnsi="Times New Roman" w:cs="Arial"/>
          <w:sz w:val="28"/>
          <w:szCs w:val="28"/>
          <w:lang w:eastAsia="ru-RU"/>
        </w:rPr>
        <w:t>ежведомственные запросы определё</w:t>
      </w:r>
      <w:r w:rsidRPr="00404625">
        <w:rPr>
          <w:rFonts w:ascii="Times New Roman" w:eastAsia="Times New Roman" w:hAnsi="Times New Roman" w:cs="Arial"/>
          <w:sz w:val="28"/>
          <w:szCs w:val="28"/>
          <w:lang w:eastAsia="ru-RU"/>
        </w:rPr>
        <w:t xml:space="preserve">н частью 3 статьи 7.2 Федерального закона от 27.07.2010 № 210-ФЗ "Об организации предоставления государственных и муниципальных услуг". </w:t>
      </w:r>
    </w:p>
    <w:p w:rsidR="009A37B9" w:rsidRPr="00404625" w:rsidRDefault="009A37B9"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404625">
        <w:rPr>
          <w:rFonts w:ascii="Times New Roman" w:hAnsi="Times New Roman" w:cs="Times New Roman"/>
          <w:sz w:val="28"/>
          <w:szCs w:val="28"/>
        </w:rPr>
        <w:t>Результатом выполнения административной процедуры является наличие полного пакета документов, необходимых для предоставления муниципальной услуги</w:t>
      </w:r>
      <w:r w:rsidR="00CA3658">
        <w:rPr>
          <w:rFonts w:ascii="Times New Roman" w:hAnsi="Times New Roman" w:cs="Times New Roman"/>
          <w:sz w:val="28"/>
          <w:szCs w:val="28"/>
        </w:rPr>
        <w:t xml:space="preserve"> </w:t>
      </w:r>
      <w:r w:rsidRPr="00404625">
        <w:rPr>
          <w:rFonts w:ascii="Times New Roman" w:hAnsi="Times New Roman" w:cs="Times New Roman"/>
          <w:sz w:val="28"/>
          <w:szCs w:val="28"/>
        </w:rPr>
        <w:t xml:space="preserve">и направление документов </w:t>
      </w:r>
      <w:r w:rsidR="00404625">
        <w:rPr>
          <w:rFonts w:ascii="Times New Roman" w:hAnsi="Times New Roman" w:cs="Times New Roman"/>
          <w:sz w:val="28"/>
          <w:szCs w:val="28"/>
        </w:rPr>
        <w:t>К</w:t>
      </w:r>
      <w:r w:rsidRPr="00404625">
        <w:rPr>
          <w:rFonts w:ascii="Times New Roman" w:hAnsi="Times New Roman" w:cs="Times New Roman"/>
          <w:sz w:val="28"/>
          <w:szCs w:val="28"/>
        </w:rPr>
        <w:t xml:space="preserve">омиссии для рассмотрения заявки на участие в </w:t>
      </w:r>
      <w:r w:rsidR="00404625">
        <w:rPr>
          <w:rFonts w:ascii="Times New Roman" w:hAnsi="Times New Roman" w:cs="Times New Roman"/>
          <w:sz w:val="28"/>
          <w:szCs w:val="28"/>
        </w:rPr>
        <w:t>торгах</w:t>
      </w:r>
      <w:r w:rsidRPr="00404625">
        <w:rPr>
          <w:rFonts w:ascii="Times New Roman" w:hAnsi="Times New Roman" w:cs="Times New Roman"/>
          <w:sz w:val="28"/>
          <w:szCs w:val="28"/>
        </w:rPr>
        <w:t>.</w:t>
      </w:r>
    </w:p>
    <w:p w:rsidR="009A37B9" w:rsidRPr="00404625" w:rsidRDefault="009A37B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404625">
        <w:rPr>
          <w:rFonts w:ascii="Times New Roman" w:eastAsia="Times New Roman" w:hAnsi="Times New Roman" w:cs="Times New Roman"/>
          <w:sz w:val="28"/>
          <w:szCs w:val="28"/>
          <w:lang w:eastAsia="ar-SA"/>
        </w:rPr>
        <w:t>Критерием принятия решения является соответствие поступившего заявления и прилагаемых к нему документов требованиям пунктов 2.6.</w:t>
      </w:r>
      <w:r w:rsidR="00404625">
        <w:rPr>
          <w:rFonts w:ascii="Times New Roman" w:eastAsia="Times New Roman" w:hAnsi="Times New Roman" w:cs="Times New Roman"/>
          <w:sz w:val="28"/>
          <w:szCs w:val="28"/>
          <w:lang w:eastAsia="ar-SA"/>
        </w:rPr>
        <w:t>2</w:t>
      </w:r>
      <w:r w:rsidRPr="00404625">
        <w:rPr>
          <w:rFonts w:ascii="Times New Roman" w:eastAsia="Times New Roman" w:hAnsi="Times New Roman" w:cs="Times New Roman"/>
          <w:sz w:val="28"/>
          <w:szCs w:val="28"/>
          <w:lang w:eastAsia="ar-SA"/>
        </w:rPr>
        <w:t>.,  2.10. настоящего  Административного регламента, а также наличие или отсутствие документов, предусмотренных п.2.7. настоящего  Административного регламента.</w:t>
      </w:r>
    </w:p>
    <w:p w:rsidR="009A37B9" w:rsidRPr="00404625" w:rsidRDefault="009A37B9"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404625">
        <w:rPr>
          <w:rFonts w:ascii="Times New Roman" w:eastAsia="Times New Roman" w:hAnsi="Times New Roman" w:cs="Times New Roman"/>
          <w:sz w:val="28"/>
          <w:szCs w:val="28"/>
          <w:lang w:eastAsia="ar-SA"/>
        </w:rPr>
        <w:t>Способом фиксации результата выполнения административной процедуры является регистрация заявления в журнале учета заявлений о предоставлении муниципальной услуги.</w:t>
      </w:r>
    </w:p>
    <w:p w:rsidR="00CA3658" w:rsidRPr="00404625" w:rsidRDefault="009A37B9" w:rsidP="00C108C3">
      <w:pPr>
        <w:widowControl w:val="0"/>
        <w:suppressAutoHyphens/>
        <w:autoSpaceDE w:val="0"/>
        <w:spacing w:line="240" w:lineRule="auto"/>
        <w:ind w:firstLine="851"/>
        <w:contextualSpacing/>
        <w:jc w:val="both"/>
        <w:rPr>
          <w:rFonts w:ascii="Times New Roman" w:eastAsia="Times New Roman" w:hAnsi="Times New Roman" w:cs="Times New Roman"/>
          <w:sz w:val="28"/>
          <w:szCs w:val="28"/>
          <w:lang w:eastAsia="ar-SA"/>
        </w:rPr>
      </w:pPr>
      <w:r w:rsidRPr="00404625">
        <w:rPr>
          <w:rFonts w:ascii="Times New Roman" w:eastAsia="Times New Roman" w:hAnsi="Times New Roman" w:cs="Times New Roman"/>
          <w:sz w:val="28"/>
          <w:szCs w:val="28"/>
          <w:lang w:eastAsia="ar-SA"/>
        </w:rPr>
        <w:t>Максимальный срок выполнения административной процедуры – 7 рабочих дней.</w:t>
      </w:r>
    </w:p>
    <w:p w:rsidR="004325F0" w:rsidRDefault="00404625" w:rsidP="0007286E">
      <w:pPr>
        <w:spacing w:before="240" w:after="0" w:line="240" w:lineRule="auto"/>
        <w:contextualSpacing/>
        <w:jc w:val="center"/>
        <w:rPr>
          <w:rFonts w:ascii="Times New Roman" w:hAnsi="Times New Roman" w:cs="Times New Roman"/>
          <w:b/>
          <w:sz w:val="28"/>
          <w:szCs w:val="28"/>
        </w:rPr>
      </w:pPr>
      <w:r w:rsidRPr="009857EF">
        <w:rPr>
          <w:rFonts w:ascii="Times New Roman" w:eastAsia="Times New Roman" w:hAnsi="Times New Roman" w:cs="Times New Roman"/>
          <w:b/>
          <w:sz w:val="28"/>
          <w:szCs w:val="28"/>
          <w:lang w:eastAsia="ru-RU"/>
        </w:rPr>
        <w:t>3.4.3. П</w:t>
      </w:r>
      <w:r w:rsidRPr="009857EF">
        <w:rPr>
          <w:rFonts w:ascii="Times New Roman" w:hAnsi="Times New Roman" w:cs="Times New Roman"/>
          <w:b/>
          <w:sz w:val="28"/>
          <w:szCs w:val="28"/>
        </w:rPr>
        <w:t xml:space="preserve">одготовка и проведение торгов </w:t>
      </w:r>
      <w:r>
        <w:rPr>
          <w:rFonts w:ascii="Times New Roman" w:hAnsi="Times New Roman" w:cs="Times New Roman"/>
          <w:b/>
          <w:sz w:val="28"/>
          <w:szCs w:val="28"/>
        </w:rPr>
        <w:t>на</w:t>
      </w:r>
      <w:r w:rsidRPr="009857EF">
        <w:rPr>
          <w:rFonts w:ascii="Times New Roman" w:hAnsi="Times New Roman" w:cs="Times New Roman"/>
          <w:b/>
          <w:sz w:val="28"/>
          <w:szCs w:val="28"/>
        </w:rPr>
        <w:t xml:space="preserve"> право заключения </w:t>
      </w:r>
    </w:p>
    <w:p w:rsidR="00404625" w:rsidRDefault="00404625" w:rsidP="0007286E">
      <w:pPr>
        <w:spacing w:line="240" w:lineRule="auto"/>
        <w:contextualSpacing/>
        <w:jc w:val="center"/>
        <w:rPr>
          <w:rFonts w:ascii="Times New Roman" w:hAnsi="Times New Roman" w:cs="Times New Roman"/>
          <w:b/>
          <w:sz w:val="28"/>
          <w:szCs w:val="28"/>
        </w:rPr>
      </w:pPr>
      <w:r w:rsidRPr="009857EF">
        <w:rPr>
          <w:rFonts w:ascii="Times New Roman" w:hAnsi="Times New Roman" w:cs="Times New Roman"/>
          <w:b/>
          <w:sz w:val="28"/>
          <w:szCs w:val="28"/>
        </w:rPr>
        <w:t xml:space="preserve">договора </w:t>
      </w:r>
      <w:r>
        <w:rPr>
          <w:rFonts w:ascii="Times New Roman" w:hAnsi="Times New Roman" w:cs="Times New Roman"/>
          <w:b/>
          <w:sz w:val="28"/>
          <w:szCs w:val="28"/>
        </w:rPr>
        <w:t>аренды</w:t>
      </w:r>
    </w:p>
    <w:p w:rsidR="0007286E" w:rsidRPr="00CB2C06" w:rsidRDefault="0007286E" w:rsidP="0007286E">
      <w:pPr>
        <w:spacing w:line="240" w:lineRule="auto"/>
        <w:contextualSpacing/>
        <w:jc w:val="center"/>
        <w:rPr>
          <w:rFonts w:ascii="Times New Roman" w:eastAsia="Times New Roman" w:hAnsi="Times New Roman" w:cs="Times New Roman"/>
          <w:b/>
          <w:sz w:val="28"/>
          <w:szCs w:val="28"/>
          <w:lang w:eastAsia="ru-RU"/>
        </w:rPr>
      </w:pPr>
    </w:p>
    <w:p w:rsidR="00404625" w:rsidRPr="00CB2C06" w:rsidRDefault="00404625" w:rsidP="0007286E">
      <w:pPr>
        <w:spacing w:before="240" w:after="0" w:line="240" w:lineRule="auto"/>
        <w:ind w:firstLine="851"/>
        <w:contextualSpacing/>
        <w:jc w:val="both"/>
        <w:rPr>
          <w:rFonts w:ascii="Times New Roman" w:eastAsia="Times New Roman" w:hAnsi="Times New Roman" w:cs="Times New Roman"/>
          <w:sz w:val="28"/>
          <w:szCs w:val="28"/>
          <w:lang w:eastAsia="ru-RU"/>
        </w:rPr>
      </w:pPr>
      <w:r w:rsidRPr="00CB2C06">
        <w:rPr>
          <w:rFonts w:ascii="Times New Roman" w:eastAsia="Times New Roman" w:hAnsi="Times New Roman" w:cs="Times New Roman"/>
          <w:sz w:val="28"/>
          <w:szCs w:val="28"/>
          <w:lang w:eastAsia="ru-RU"/>
        </w:rPr>
        <w:t>Основанием для начала административно</w:t>
      </w:r>
      <w:r w:rsidR="004325F0">
        <w:rPr>
          <w:rFonts w:ascii="Times New Roman" w:eastAsia="Times New Roman" w:hAnsi="Times New Roman" w:cs="Times New Roman"/>
          <w:sz w:val="28"/>
          <w:szCs w:val="28"/>
          <w:lang w:eastAsia="ru-RU"/>
        </w:rPr>
        <w:t>й процедуры является размещение</w:t>
      </w:r>
      <w:r w:rsidRPr="00CB2C06">
        <w:rPr>
          <w:rFonts w:ascii="Times New Roman" w:eastAsia="Times New Roman" w:hAnsi="Times New Roman" w:cs="Times New Roman"/>
          <w:sz w:val="28"/>
          <w:szCs w:val="28"/>
          <w:lang w:eastAsia="ru-RU"/>
        </w:rPr>
        <w:t xml:space="preserve"> специалистом, ответственным за подготовку и проведение торгов (да</w:t>
      </w:r>
      <w:r w:rsidR="00CA3658">
        <w:rPr>
          <w:rFonts w:ascii="Times New Roman" w:eastAsia="Times New Roman" w:hAnsi="Times New Roman" w:cs="Times New Roman"/>
          <w:sz w:val="28"/>
          <w:szCs w:val="28"/>
          <w:lang w:eastAsia="ru-RU"/>
        </w:rPr>
        <w:t xml:space="preserve">лее – ответственный специалист), </w:t>
      </w:r>
      <w:r w:rsidRPr="00CB2C06">
        <w:rPr>
          <w:rFonts w:ascii="Times New Roman" w:eastAsia="Times New Roman" w:hAnsi="Times New Roman" w:cs="Times New Roman"/>
          <w:sz w:val="28"/>
          <w:szCs w:val="28"/>
          <w:lang w:eastAsia="ru-RU"/>
        </w:rPr>
        <w:t>извещения о проведении торгов на официальном сайте торгов</w:t>
      </w:r>
      <w:r>
        <w:rPr>
          <w:rFonts w:ascii="Times New Roman" w:eastAsia="Times New Roman" w:hAnsi="Times New Roman" w:cs="Times New Roman"/>
          <w:sz w:val="28"/>
          <w:szCs w:val="28"/>
          <w:lang w:eastAsia="ru-RU"/>
        </w:rPr>
        <w:t xml:space="preserve"> в сети «Интернет»</w:t>
      </w:r>
      <w:r w:rsidRPr="00CB2C06">
        <w:rPr>
          <w:rFonts w:ascii="Times New Roman" w:eastAsia="Times New Roman" w:hAnsi="Times New Roman" w:cs="Times New Roman"/>
          <w:sz w:val="28"/>
          <w:szCs w:val="28"/>
          <w:lang w:eastAsia="ru-RU"/>
        </w:rPr>
        <w:t>.</w:t>
      </w:r>
    </w:p>
    <w:p w:rsidR="00404625" w:rsidRPr="00CB2C06" w:rsidRDefault="00404625"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CB2C06">
        <w:rPr>
          <w:rFonts w:ascii="Times New Roman" w:eastAsia="Times New Roman" w:hAnsi="Times New Roman" w:cs="Times New Roman"/>
          <w:sz w:val="28"/>
          <w:szCs w:val="28"/>
          <w:lang w:eastAsia="ru-RU"/>
        </w:rPr>
        <w:t xml:space="preserve">Ответственным за выполнение административной процедуры является </w:t>
      </w:r>
      <w:r w:rsidR="00435320">
        <w:rPr>
          <w:rFonts w:ascii="Times New Roman" w:eastAsia="Times New Roman" w:hAnsi="Times New Roman" w:cs="Times New Roman"/>
          <w:sz w:val="28"/>
          <w:szCs w:val="28"/>
          <w:lang w:eastAsia="ru-RU"/>
        </w:rPr>
        <w:t>Глава администрации</w:t>
      </w:r>
      <w:r w:rsidRPr="00CB2C06">
        <w:rPr>
          <w:rFonts w:ascii="Times New Roman" w:eastAsia="Times New Roman" w:hAnsi="Times New Roman" w:cs="Times New Roman"/>
          <w:sz w:val="28"/>
          <w:szCs w:val="28"/>
          <w:lang w:eastAsia="ru-RU"/>
        </w:rPr>
        <w:t>.</w:t>
      </w:r>
    </w:p>
    <w:p w:rsidR="00404625" w:rsidRDefault="007E0A43"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w:t>
      </w:r>
      <w:r w:rsidRPr="006004BB">
        <w:rPr>
          <w:rFonts w:ascii="Times New Roman" w:eastAsia="Times New Roman" w:hAnsi="Times New Roman" w:cs="Times New Roman"/>
          <w:sz w:val="28"/>
          <w:szCs w:val="28"/>
          <w:lang w:eastAsia="ru-RU"/>
        </w:rPr>
        <w:t>остоянно действующ</w:t>
      </w:r>
      <w:r>
        <w:rPr>
          <w:rFonts w:ascii="Times New Roman" w:eastAsia="Times New Roman" w:hAnsi="Times New Roman" w:cs="Times New Roman"/>
          <w:sz w:val="28"/>
          <w:szCs w:val="28"/>
          <w:lang w:eastAsia="ru-RU"/>
        </w:rPr>
        <w:t>ая</w:t>
      </w:r>
      <w:r w:rsidRPr="006004BB">
        <w:rPr>
          <w:rFonts w:ascii="Times New Roman" w:eastAsia="Times New Roman" w:hAnsi="Times New Roman" w:cs="Times New Roman"/>
          <w:sz w:val="28"/>
          <w:szCs w:val="28"/>
          <w:lang w:eastAsia="ru-RU"/>
        </w:rPr>
        <w:t xml:space="preserve"> един</w:t>
      </w:r>
      <w:r>
        <w:rPr>
          <w:rFonts w:ascii="Times New Roman" w:eastAsia="Times New Roman" w:hAnsi="Times New Roman" w:cs="Times New Roman"/>
          <w:sz w:val="28"/>
          <w:szCs w:val="28"/>
          <w:lang w:eastAsia="ru-RU"/>
        </w:rPr>
        <w:t>ая</w:t>
      </w:r>
      <w:r w:rsidRPr="006004BB">
        <w:rPr>
          <w:rFonts w:ascii="Times New Roman" w:eastAsia="Times New Roman" w:hAnsi="Times New Roman" w:cs="Times New Roman"/>
          <w:sz w:val="28"/>
          <w:szCs w:val="28"/>
          <w:lang w:eastAsia="ru-RU"/>
        </w:rPr>
        <w:t xml:space="preserve"> комисси</w:t>
      </w:r>
      <w:r>
        <w:rPr>
          <w:rFonts w:ascii="Times New Roman" w:eastAsia="Times New Roman" w:hAnsi="Times New Roman" w:cs="Times New Roman"/>
          <w:sz w:val="28"/>
          <w:szCs w:val="28"/>
          <w:lang w:eastAsia="ru-RU"/>
        </w:rPr>
        <w:t>я</w:t>
      </w:r>
      <w:r w:rsidRPr="006004BB">
        <w:rPr>
          <w:rFonts w:ascii="Times New Roman" w:eastAsia="Times New Roman" w:hAnsi="Times New Roman" w:cs="Times New Roman"/>
          <w:sz w:val="28"/>
          <w:szCs w:val="28"/>
          <w:lang w:eastAsia="ru-RU"/>
        </w:rPr>
        <w:t xml:space="preserve">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w:t>
      </w:r>
      <w:r>
        <w:rPr>
          <w:rFonts w:ascii="Times New Roman" w:eastAsia="Times New Roman" w:hAnsi="Times New Roman" w:cs="Times New Roman"/>
          <w:sz w:val="28"/>
          <w:szCs w:val="28"/>
          <w:lang w:eastAsia="ru-RU"/>
        </w:rPr>
        <w:t>иципального имущества (далее – К</w:t>
      </w:r>
      <w:r w:rsidRPr="006004BB">
        <w:rPr>
          <w:rFonts w:ascii="Times New Roman" w:eastAsia="Times New Roman" w:hAnsi="Times New Roman" w:cs="Times New Roman"/>
          <w:sz w:val="28"/>
          <w:szCs w:val="28"/>
          <w:lang w:eastAsia="ru-RU"/>
        </w:rPr>
        <w:t>омиссия)</w:t>
      </w:r>
      <w:r>
        <w:rPr>
          <w:rFonts w:ascii="Times New Roman" w:hAnsi="Times New Roman" w:cs="Times New Roman"/>
          <w:sz w:val="28"/>
          <w:szCs w:val="28"/>
        </w:rPr>
        <w:t xml:space="preserve"> </w:t>
      </w:r>
      <w:r w:rsidR="00404625" w:rsidRPr="00CB2C06">
        <w:rPr>
          <w:rFonts w:ascii="Times New Roman" w:hAnsi="Times New Roman" w:cs="Times New Roman"/>
          <w:sz w:val="28"/>
          <w:szCs w:val="28"/>
        </w:rPr>
        <w:t xml:space="preserve">рассматривает заявки на участие в </w:t>
      </w:r>
      <w:r w:rsidR="00404625">
        <w:rPr>
          <w:rFonts w:ascii="Times New Roman" w:hAnsi="Times New Roman" w:cs="Times New Roman"/>
          <w:sz w:val="28"/>
          <w:szCs w:val="28"/>
        </w:rPr>
        <w:t>торгах</w:t>
      </w:r>
      <w:r w:rsidR="00404625" w:rsidRPr="00CB2C06">
        <w:rPr>
          <w:rFonts w:ascii="Times New Roman" w:hAnsi="Times New Roman" w:cs="Times New Roman"/>
          <w:sz w:val="28"/>
          <w:szCs w:val="28"/>
        </w:rPr>
        <w:t xml:space="preserve"> на предмет соответствия требованиям, установленным документацией о конкурсе, </w:t>
      </w:r>
      <w:r w:rsidR="00404625">
        <w:rPr>
          <w:rFonts w:ascii="Times New Roman" w:hAnsi="Times New Roman" w:cs="Times New Roman"/>
          <w:sz w:val="28"/>
          <w:szCs w:val="28"/>
        </w:rPr>
        <w:t xml:space="preserve">аукционной документацией </w:t>
      </w:r>
      <w:r w:rsidR="00404625" w:rsidRPr="00CB2C06">
        <w:rPr>
          <w:rFonts w:ascii="Times New Roman" w:hAnsi="Times New Roman" w:cs="Times New Roman"/>
          <w:sz w:val="28"/>
          <w:szCs w:val="28"/>
        </w:rPr>
        <w:t xml:space="preserve">и соответствия заявителей требованиям, установленным </w:t>
      </w:r>
      <w:hyperlink r:id="rId18" w:history="1">
        <w:r w:rsidR="00404625" w:rsidRPr="00CB2C06">
          <w:rPr>
            <w:rFonts w:ascii="Times New Roman" w:hAnsi="Times New Roman" w:cs="Times New Roman"/>
            <w:sz w:val="28"/>
            <w:szCs w:val="28"/>
          </w:rPr>
          <w:t>п. 2.6.</w:t>
        </w:r>
      </w:hyperlink>
      <w:r w:rsidR="00404625">
        <w:rPr>
          <w:rFonts w:ascii="Times New Roman" w:hAnsi="Times New Roman" w:cs="Times New Roman"/>
          <w:sz w:val="28"/>
          <w:szCs w:val="28"/>
        </w:rPr>
        <w:t>2.</w:t>
      </w:r>
      <w:r w:rsidR="00404625" w:rsidRPr="00CB2C06">
        <w:rPr>
          <w:rFonts w:ascii="Times New Roman" w:hAnsi="Times New Roman" w:cs="Times New Roman"/>
          <w:sz w:val="28"/>
          <w:szCs w:val="28"/>
        </w:rPr>
        <w:t xml:space="preserve"> настоящего Административного</w:t>
      </w:r>
      <w:r w:rsidR="00404625">
        <w:rPr>
          <w:rFonts w:ascii="Times New Roman" w:hAnsi="Times New Roman" w:cs="Times New Roman"/>
          <w:sz w:val="28"/>
          <w:szCs w:val="28"/>
        </w:rPr>
        <w:t xml:space="preserve"> регламента. Заявитель не допускается </w:t>
      </w:r>
      <w:r>
        <w:rPr>
          <w:rFonts w:ascii="Times New Roman" w:eastAsia="Times New Roman" w:hAnsi="Times New Roman" w:cs="Times New Roman"/>
          <w:sz w:val="28"/>
          <w:szCs w:val="28"/>
          <w:lang w:eastAsia="ru-RU"/>
        </w:rPr>
        <w:t>Комиссией</w:t>
      </w:r>
      <w:r w:rsidR="001B7F74">
        <w:rPr>
          <w:rFonts w:ascii="Times New Roman" w:eastAsia="Times New Roman" w:hAnsi="Times New Roman" w:cs="Times New Roman"/>
          <w:sz w:val="28"/>
          <w:szCs w:val="28"/>
          <w:lang w:eastAsia="ru-RU"/>
        </w:rPr>
        <w:t xml:space="preserve"> </w:t>
      </w:r>
      <w:r w:rsidR="00404625">
        <w:rPr>
          <w:rFonts w:ascii="Times New Roman" w:hAnsi="Times New Roman" w:cs="Times New Roman"/>
          <w:sz w:val="28"/>
          <w:szCs w:val="28"/>
        </w:rPr>
        <w:t xml:space="preserve">к </w:t>
      </w:r>
      <w:r w:rsidR="00404625">
        <w:rPr>
          <w:rFonts w:ascii="Times New Roman" w:hAnsi="Times New Roman" w:cs="Times New Roman"/>
          <w:sz w:val="28"/>
          <w:szCs w:val="28"/>
        </w:rPr>
        <w:lastRenderedPageBreak/>
        <w:t>участию в конкурсе или аукционе в случаях, установленных п.2.10. настоящего Административного регламента. Срок исполнения административных действий, предусмотренных настоящим подпунктом, составляет не менее 20 дней со дня размещения извещения о проведении торгов на официальном сайте торгов до дня окончания подачи заявок на участие в торгах и не может превышать 10 дней с даты окончания срока подачи заявок.</w:t>
      </w:r>
    </w:p>
    <w:p w:rsidR="00404625" w:rsidRDefault="00404625"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w:t>
      </w:r>
      <w:r w:rsidR="007E0A43">
        <w:rPr>
          <w:rFonts w:ascii="Times New Roman" w:hAnsi="Times New Roman" w:cs="Times New Roman"/>
          <w:sz w:val="28"/>
          <w:szCs w:val="28"/>
        </w:rPr>
        <w:t>ной процедуры является решение К</w:t>
      </w:r>
      <w:r>
        <w:rPr>
          <w:rFonts w:ascii="Times New Roman" w:hAnsi="Times New Roman" w:cs="Times New Roman"/>
          <w:sz w:val="28"/>
          <w:szCs w:val="28"/>
        </w:rPr>
        <w:t>омиссии о допуске к участию в торгах заявителя и о признании заявителя участником торгов или об отказе в допуске заявителя к участию в торгах, которое оформляется протоколом рассмотрения заявок на участие в конкурсе либо аукционе. Указанный протокол в день окончания рассмотрения заявок на участие в конкурсе либо аукционе размещается на официальном сайте торгов в сети «Интернет».</w:t>
      </w:r>
    </w:p>
    <w:p w:rsidR="00404625" w:rsidRDefault="00404625" w:rsidP="0007286E">
      <w:pPr>
        <w:autoSpaceDE w:val="0"/>
        <w:autoSpaceDN w:val="0"/>
        <w:adjustRightInd w:val="0"/>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Заявителям направляются уведомления о принятых Комиссией решениях не позднее дня, следующего за днем подписания указанного протокола.</w:t>
      </w:r>
    </w:p>
    <w:p w:rsidR="00404625" w:rsidRPr="006004BB" w:rsidRDefault="00404625"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 xml:space="preserve">Проведение торгов на право заключения договора </w:t>
      </w:r>
      <w:r>
        <w:rPr>
          <w:rFonts w:ascii="Times New Roman" w:eastAsia="Times New Roman" w:hAnsi="Times New Roman" w:cs="Times New Roman"/>
          <w:sz w:val="28"/>
          <w:szCs w:val="28"/>
          <w:lang w:eastAsia="ru-RU"/>
        </w:rPr>
        <w:t>аренды</w:t>
      </w:r>
      <w:r w:rsidRPr="006004BB">
        <w:rPr>
          <w:rFonts w:ascii="Times New Roman" w:eastAsia="Times New Roman" w:hAnsi="Times New Roman" w:cs="Times New Roman"/>
          <w:sz w:val="28"/>
          <w:szCs w:val="28"/>
          <w:lang w:eastAsia="ru-RU"/>
        </w:rPr>
        <w:t xml:space="preserve"> осуществляется в соответствии с Правилами, утвержденными Приказом Федеральной антимонопольно</w:t>
      </w:r>
      <w:r>
        <w:rPr>
          <w:rFonts w:ascii="Times New Roman" w:eastAsia="Times New Roman" w:hAnsi="Times New Roman" w:cs="Times New Roman"/>
          <w:sz w:val="28"/>
          <w:szCs w:val="28"/>
          <w:lang w:eastAsia="ru-RU"/>
        </w:rPr>
        <w:t>й службы от 10 февраля 2010 г. №</w:t>
      </w:r>
      <w:r w:rsidRPr="006004BB">
        <w:rPr>
          <w:rFonts w:ascii="Times New Roman" w:eastAsia="Times New Roman" w:hAnsi="Times New Roman" w:cs="Times New Roman"/>
          <w:sz w:val="28"/>
          <w:szCs w:val="28"/>
          <w:lang w:eastAsia="ru-RU"/>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w:t>
      </w:r>
      <w:r w:rsidR="00435320">
        <w:rPr>
          <w:rFonts w:ascii="Times New Roman" w:eastAsia="Times New Roman" w:hAnsi="Times New Roman" w:cs="Times New Roman"/>
          <w:sz w:val="28"/>
          <w:szCs w:val="28"/>
          <w:lang w:eastAsia="ru-RU"/>
        </w:rPr>
        <w:t xml:space="preserve"> </w:t>
      </w:r>
      <w:r w:rsidRPr="006004BB">
        <w:rPr>
          <w:rFonts w:ascii="Times New Roman" w:eastAsia="Times New Roman" w:hAnsi="Times New Roman" w:cs="Times New Roman"/>
          <w:sz w:val="28"/>
          <w:szCs w:val="28"/>
          <w:lang w:eastAsia="ru-RU"/>
        </w:rPr>
        <w:t>отношении которого заключение указанных договоров может осуществляться путем проведения торгов в форме конкурса" (далее – Правила).</w:t>
      </w:r>
    </w:p>
    <w:p w:rsidR="00404625" w:rsidRPr="006004BB" w:rsidRDefault="00404625"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Комиссия в указанные в извещении о проведении торгов день и время проводи</w:t>
      </w:r>
      <w:r>
        <w:rPr>
          <w:rFonts w:ascii="Times New Roman" w:eastAsia="Times New Roman" w:hAnsi="Times New Roman" w:cs="Times New Roman"/>
          <w:sz w:val="28"/>
          <w:szCs w:val="28"/>
          <w:lang w:eastAsia="ru-RU"/>
        </w:rPr>
        <w:t>т торги, по результатам которых</w:t>
      </w:r>
      <w:r w:rsidRPr="006004BB">
        <w:rPr>
          <w:rFonts w:ascii="Times New Roman" w:eastAsia="Times New Roman" w:hAnsi="Times New Roman" w:cs="Times New Roman"/>
          <w:sz w:val="28"/>
          <w:szCs w:val="28"/>
          <w:lang w:eastAsia="ru-RU"/>
        </w:rPr>
        <w:t xml:space="preserve"> составляется протокол торгов в соответствии с действующим законодательством. Протокол подписывается всеми присутствующими членами комиссии.</w:t>
      </w:r>
    </w:p>
    <w:p w:rsidR="00404625" w:rsidRPr="006004BB" w:rsidRDefault="00404625"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 xml:space="preserve">Комиссия в указанные в извещении о проведении торгов день и время осуществляет оценку и сопоставление заявок на участие в </w:t>
      </w:r>
      <w:r w:rsidR="0061278A">
        <w:rPr>
          <w:rFonts w:ascii="Times New Roman" w:eastAsia="Times New Roman" w:hAnsi="Times New Roman" w:cs="Times New Roman"/>
          <w:sz w:val="28"/>
          <w:szCs w:val="28"/>
          <w:lang w:eastAsia="ru-RU"/>
        </w:rPr>
        <w:t>торгах</w:t>
      </w:r>
      <w:r w:rsidRPr="006004BB">
        <w:rPr>
          <w:rFonts w:ascii="Times New Roman" w:eastAsia="Times New Roman" w:hAnsi="Times New Roman" w:cs="Times New Roman"/>
          <w:sz w:val="28"/>
          <w:szCs w:val="28"/>
          <w:lang w:eastAsia="ru-RU"/>
        </w:rPr>
        <w:t xml:space="preserve">. Срок оценки и сопоставления таких заявок не может превышать десяти дней с даты подписания протокола рассмотрения заявок. Комиссия ведет протокол оценки и сопоставления заявок на участие в </w:t>
      </w:r>
      <w:r w:rsidR="0061278A">
        <w:rPr>
          <w:rFonts w:ascii="Times New Roman" w:eastAsia="Times New Roman" w:hAnsi="Times New Roman" w:cs="Times New Roman"/>
          <w:sz w:val="28"/>
          <w:szCs w:val="28"/>
          <w:lang w:eastAsia="ru-RU"/>
        </w:rPr>
        <w:t>торгах</w:t>
      </w:r>
      <w:r w:rsidRPr="006004BB">
        <w:rPr>
          <w:rFonts w:ascii="Times New Roman" w:eastAsia="Times New Roman" w:hAnsi="Times New Roman" w:cs="Times New Roman"/>
          <w:sz w:val="28"/>
          <w:szCs w:val="28"/>
          <w:lang w:eastAsia="ru-RU"/>
        </w:rPr>
        <w:t xml:space="preserve"> в соответствии с действующим законодательством. Протокол подписывается всеми присутствующими членами Комиссии в течение дня, следующего за днем окончания проведения оценки и сопоставления заявок на участие в </w:t>
      </w:r>
      <w:r w:rsidR="0061278A">
        <w:rPr>
          <w:rFonts w:ascii="Times New Roman" w:eastAsia="Times New Roman" w:hAnsi="Times New Roman" w:cs="Times New Roman"/>
          <w:sz w:val="28"/>
          <w:szCs w:val="28"/>
          <w:lang w:eastAsia="ru-RU"/>
        </w:rPr>
        <w:t>торгах</w:t>
      </w:r>
      <w:r w:rsidRPr="006004BB">
        <w:rPr>
          <w:rFonts w:ascii="Times New Roman" w:eastAsia="Times New Roman" w:hAnsi="Times New Roman" w:cs="Times New Roman"/>
          <w:sz w:val="28"/>
          <w:szCs w:val="28"/>
          <w:lang w:eastAsia="ru-RU"/>
        </w:rPr>
        <w:t>.</w:t>
      </w:r>
    </w:p>
    <w:p w:rsidR="00404625" w:rsidRPr="006004BB" w:rsidRDefault="00404625" w:rsidP="0007286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Ответственный специалист размещает протокол по итогам торгов на официальном сайте торгов в течение дня, следующего за днем подписания и утверждения протокола.</w:t>
      </w:r>
    </w:p>
    <w:p w:rsidR="00404625" w:rsidRPr="006004BB" w:rsidRDefault="00404625"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 xml:space="preserve">Результатом выполнения административной процедуры является </w:t>
      </w:r>
      <w:r>
        <w:rPr>
          <w:rFonts w:ascii="Times New Roman" w:eastAsia="Times New Roman" w:hAnsi="Times New Roman" w:cs="Times New Roman"/>
          <w:sz w:val="28"/>
          <w:szCs w:val="28"/>
          <w:lang w:eastAsia="ru-RU"/>
        </w:rPr>
        <w:t xml:space="preserve">подведение </w:t>
      </w:r>
      <w:r w:rsidRPr="006004BB">
        <w:rPr>
          <w:rFonts w:ascii="Times New Roman" w:eastAsia="Times New Roman" w:hAnsi="Times New Roman" w:cs="Times New Roman"/>
          <w:sz w:val="28"/>
          <w:szCs w:val="28"/>
          <w:lang w:eastAsia="ru-RU"/>
        </w:rPr>
        <w:t>итог</w:t>
      </w:r>
      <w:r>
        <w:rPr>
          <w:rFonts w:ascii="Times New Roman" w:eastAsia="Times New Roman" w:hAnsi="Times New Roman" w:cs="Times New Roman"/>
          <w:sz w:val="28"/>
          <w:szCs w:val="28"/>
          <w:lang w:eastAsia="ru-RU"/>
        </w:rPr>
        <w:t>ов</w:t>
      </w:r>
      <w:r w:rsidRPr="006004BB">
        <w:rPr>
          <w:rFonts w:ascii="Times New Roman" w:eastAsia="Times New Roman" w:hAnsi="Times New Roman" w:cs="Times New Roman"/>
          <w:sz w:val="28"/>
          <w:szCs w:val="28"/>
          <w:lang w:eastAsia="ru-RU"/>
        </w:rPr>
        <w:t xml:space="preserve"> торгов.</w:t>
      </w:r>
    </w:p>
    <w:p w:rsidR="00404625" w:rsidRPr="006004BB" w:rsidRDefault="00404625"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Способом фиксации результата административной процедуры является утверждение протокола об итогах торгов, размещение протокола и информации о проведении торгов на официальном сайте торгов.</w:t>
      </w:r>
    </w:p>
    <w:p w:rsidR="00404625" w:rsidRDefault="00404625" w:rsidP="0007286E">
      <w:pPr>
        <w:shd w:val="clear" w:color="auto" w:fill="FFFFFF"/>
        <w:tabs>
          <w:tab w:val="left" w:pos="1620"/>
        </w:tabs>
        <w:spacing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lastRenderedPageBreak/>
        <w:t>Максимальный срок выполнения процед</w:t>
      </w:r>
      <w:r w:rsidR="001B7F74">
        <w:rPr>
          <w:rFonts w:ascii="Times New Roman" w:eastAsia="Times New Roman" w:hAnsi="Times New Roman" w:cs="Times New Roman"/>
          <w:sz w:val="28"/>
          <w:szCs w:val="28"/>
          <w:lang w:eastAsia="ru-RU"/>
        </w:rPr>
        <w:t xml:space="preserve">уры – 60 дней с даты </w:t>
      </w:r>
      <w:r w:rsidRPr="006004BB">
        <w:rPr>
          <w:rFonts w:ascii="Times New Roman" w:eastAsia="Times New Roman" w:hAnsi="Times New Roman" w:cs="Times New Roman"/>
          <w:sz w:val="28"/>
          <w:szCs w:val="28"/>
          <w:lang w:eastAsia="ru-RU"/>
        </w:rPr>
        <w:t>размещения извещения о проведении торгов на официальном сайте торгов</w:t>
      </w:r>
      <w:r>
        <w:rPr>
          <w:rFonts w:ascii="Times New Roman" w:eastAsia="Times New Roman" w:hAnsi="Times New Roman" w:cs="Times New Roman"/>
          <w:sz w:val="28"/>
          <w:szCs w:val="28"/>
          <w:lang w:eastAsia="ru-RU"/>
        </w:rPr>
        <w:t xml:space="preserve"> в сети «Интернет»</w:t>
      </w:r>
      <w:r w:rsidRPr="006004BB">
        <w:rPr>
          <w:rFonts w:ascii="Times New Roman" w:eastAsia="Times New Roman" w:hAnsi="Times New Roman" w:cs="Times New Roman"/>
          <w:sz w:val="28"/>
          <w:szCs w:val="28"/>
          <w:lang w:eastAsia="ru-RU"/>
        </w:rPr>
        <w:t>.</w:t>
      </w:r>
    </w:p>
    <w:p w:rsidR="0007286E" w:rsidRPr="006004BB" w:rsidRDefault="0007286E" w:rsidP="0007286E">
      <w:pPr>
        <w:shd w:val="clear" w:color="auto" w:fill="FFFFFF"/>
        <w:tabs>
          <w:tab w:val="left" w:pos="1620"/>
        </w:tabs>
        <w:spacing w:line="240" w:lineRule="auto"/>
        <w:ind w:firstLine="851"/>
        <w:contextualSpacing/>
        <w:jc w:val="both"/>
        <w:rPr>
          <w:rFonts w:ascii="Times New Roman" w:eastAsia="Times New Roman" w:hAnsi="Times New Roman" w:cs="Times New Roman"/>
          <w:sz w:val="28"/>
          <w:szCs w:val="28"/>
          <w:lang w:eastAsia="ru-RU"/>
        </w:rPr>
      </w:pPr>
    </w:p>
    <w:p w:rsidR="00404625" w:rsidRDefault="00404625" w:rsidP="0007286E">
      <w:pPr>
        <w:autoSpaceDE w:val="0"/>
        <w:autoSpaceDN w:val="0"/>
        <w:adjustRightInd w:val="0"/>
        <w:spacing w:before="240" w:line="240" w:lineRule="auto"/>
        <w:contextualSpacing/>
        <w:jc w:val="center"/>
        <w:rPr>
          <w:rFonts w:ascii="Times New Roman" w:eastAsia="Times New Roman" w:hAnsi="Times New Roman" w:cs="Times New Roman"/>
          <w:b/>
          <w:sz w:val="28"/>
          <w:szCs w:val="28"/>
          <w:lang w:eastAsia="ru-RU"/>
        </w:rPr>
      </w:pPr>
      <w:r w:rsidRPr="006004BB">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4</w:t>
      </w:r>
      <w:r w:rsidRPr="006004BB">
        <w:rPr>
          <w:rFonts w:ascii="Times New Roman" w:eastAsia="Times New Roman" w:hAnsi="Times New Roman" w:cs="Times New Roman"/>
          <w:b/>
          <w:sz w:val="28"/>
          <w:szCs w:val="28"/>
          <w:lang w:eastAsia="ru-RU"/>
        </w:rPr>
        <w:t>.4. Передача организатором торгов протокола победителю</w:t>
      </w:r>
    </w:p>
    <w:p w:rsidR="0007286E" w:rsidRPr="006004BB" w:rsidRDefault="0007286E" w:rsidP="0007286E">
      <w:pPr>
        <w:autoSpaceDE w:val="0"/>
        <w:autoSpaceDN w:val="0"/>
        <w:adjustRightInd w:val="0"/>
        <w:spacing w:before="240" w:line="240" w:lineRule="auto"/>
        <w:contextualSpacing/>
        <w:jc w:val="center"/>
        <w:rPr>
          <w:rFonts w:ascii="Times New Roman" w:eastAsia="Times New Roman" w:hAnsi="Times New Roman" w:cs="Times New Roman"/>
          <w:b/>
          <w:sz w:val="28"/>
          <w:szCs w:val="28"/>
          <w:lang w:eastAsia="ru-RU"/>
        </w:rPr>
      </w:pPr>
    </w:p>
    <w:p w:rsidR="00404625" w:rsidRPr="006004BB" w:rsidRDefault="00404625" w:rsidP="0007286E">
      <w:pPr>
        <w:spacing w:before="240"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утвержденный протокол об итогах торгов. </w:t>
      </w:r>
    </w:p>
    <w:p w:rsidR="00404625" w:rsidRPr="006004BB" w:rsidRDefault="00404625"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Специалист, ответственный за подготовку и проведение торгов (далее – ответственный специалист)</w:t>
      </w:r>
      <w:r w:rsidR="00911A31">
        <w:rPr>
          <w:rFonts w:ascii="Times New Roman" w:eastAsia="Times New Roman" w:hAnsi="Times New Roman" w:cs="Times New Roman"/>
          <w:sz w:val="28"/>
          <w:szCs w:val="28"/>
          <w:lang w:eastAsia="ru-RU"/>
        </w:rPr>
        <w:t>,</w:t>
      </w:r>
      <w:r w:rsidRPr="006004BB">
        <w:rPr>
          <w:rFonts w:ascii="Times New Roman" w:eastAsia="Times New Roman" w:hAnsi="Times New Roman" w:cs="Times New Roman"/>
          <w:sz w:val="28"/>
          <w:szCs w:val="28"/>
          <w:lang w:eastAsia="ru-RU"/>
        </w:rPr>
        <w:t xml:space="preserve"> в течение трех рабочих дней с даты подписания протокола оценки и сопоставления заявок на участие в конкурсе (при проведении конкурса) или протокола аукциона (при проведении аукциона) передает победителю один экземпляр протокола.  </w:t>
      </w:r>
    </w:p>
    <w:p w:rsidR="00404625" w:rsidRPr="006004BB" w:rsidRDefault="00404625"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 xml:space="preserve">Критерием принятия решения является </w:t>
      </w:r>
      <w:r>
        <w:rPr>
          <w:rFonts w:ascii="Times New Roman" w:eastAsia="Times New Roman" w:hAnsi="Times New Roman" w:cs="Times New Roman"/>
          <w:sz w:val="28"/>
          <w:szCs w:val="28"/>
          <w:lang w:eastAsia="ru-RU"/>
        </w:rPr>
        <w:t xml:space="preserve">наличие </w:t>
      </w:r>
      <w:r w:rsidRPr="006004BB">
        <w:rPr>
          <w:rFonts w:ascii="Times New Roman" w:eastAsia="Times New Roman" w:hAnsi="Times New Roman" w:cs="Times New Roman"/>
          <w:sz w:val="28"/>
          <w:szCs w:val="28"/>
          <w:lang w:eastAsia="ru-RU"/>
        </w:rPr>
        <w:t>утвержденн</w:t>
      </w:r>
      <w:r>
        <w:rPr>
          <w:rFonts w:ascii="Times New Roman" w:eastAsia="Times New Roman" w:hAnsi="Times New Roman" w:cs="Times New Roman"/>
          <w:sz w:val="28"/>
          <w:szCs w:val="28"/>
          <w:lang w:eastAsia="ru-RU"/>
        </w:rPr>
        <w:t>ого</w:t>
      </w:r>
      <w:r w:rsidRPr="006004BB">
        <w:rPr>
          <w:rFonts w:ascii="Times New Roman" w:eastAsia="Times New Roman" w:hAnsi="Times New Roman" w:cs="Times New Roman"/>
          <w:sz w:val="28"/>
          <w:szCs w:val="28"/>
          <w:lang w:eastAsia="ru-RU"/>
        </w:rPr>
        <w:t xml:space="preserve"> протокол</w:t>
      </w:r>
      <w:r>
        <w:rPr>
          <w:rFonts w:ascii="Times New Roman" w:eastAsia="Times New Roman" w:hAnsi="Times New Roman" w:cs="Times New Roman"/>
          <w:sz w:val="28"/>
          <w:szCs w:val="28"/>
          <w:lang w:eastAsia="ru-RU"/>
        </w:rPr>
        <w:t>а</w:t>
      </w:r>
      <w:r w:rsidRPr="006004BB">
        <w:rPr>
          <w:rFonts w:ascii="Times New Roman" w:eastAsia="Times New Roman" w:hAnsi="Times New Roman" w:cs="Times New Roman"/>
          <w:sz w:val="28"/>
          <w:szCs w:val="28"/>
          <w:lang w:eastAsia="ru-RU"/>
        </w:rPr>
        <w:t xml:space="preserve"> об итогах торгов. </w:t>
      </w:r>
    </w:p>
    <w:p w:rsidR="00404625" w:rsidRPr="006004BB" w:rsidRDefault="00404625"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Результатом выполнения административной процедуры является вручение победителю протокола об итогах торгов.</w:t>
      </w:r>
    </w:p>
    <w:p w:rsidR="00404625" w:rsidRPr="006004BB" w:rsidRDefault="00404625"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отметка победителя в протоколе об итогах торгов (экземпляре организатора торгов) о вручении протокола. </w:t>
      </w:r>
    </w:p>
    <w:p w:rsidR="00404625" w:rsidRDefault="00404625" w:rsidP="0007286E">
      <w:pPr>
        <w:spacing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Максимальный срок выполнения процедуры – 3 рабочих дня со дня получения специалистом подписанного протокола об итогах торгов.</w:t>
      </w:r>
    </w:p>
    <w:p w:rsidR="0007286E" w:rsidRPr="006004BB" w:rsidRDefault="0007286E" w:rsidP="0007286E">
      <w:pPr>
        <w:spacing w:line="240" w:lineRule="auto"/>
        <w:ind w:firstLine="851"/>
        <w:contextualSpacing/>
        <w:jc w:val="both"/>
        <w:rPr>
          <w:rFonts w:ascii="Times New Roman" w:eastAsia="Times New Roman" w:hAnsi="Times New Roman" w:cs="Times New Roman"/>
          <w:color w:val="000000"/>
          <w:sz w:val="28"/>
          <w:szCs w:val="28"/>
          <w:lang w:eastAsia="ru-RU"/>
        </w:rPr>
      </w:pPr>
    </w:p>
    <w:p w:rsidR="0007286E" w:rsidRDefault="00404625" w:rsidP="0007286E">
      <w:pPr>
        <w:autoSpaceDE w:val="0"/>
        <w:autoSpaceDN w:val="0"/>
        <w:adjustRightInd w:val="0"/>
        <w:spacing w:before="240" w:line="240" w:lineRule="auto"/>
        <w:contextualSpacing/>
        <w:jc w:val="center"/>
        <w:rPr>
          <w:rFonts w:ascii="Times New Roman" w:eastAsia="Times New Roman" w:hAnsi="Times New Roman" w:cs="Times New Roman"/>
          <w:b/>
          <w:sz w:val="28"/>
          <w:szCs w:val="28"/>
          <w:lang w:eastAsia="ru-RU"/>
        </w:rPr>
      </w:pPr>
      <w:r w:rsidRPr="006004BB">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4</w:t>
      </w:r>
      <w:r w:rsidRPr="006004BB">
        <w:rPr>
          <w:rFonts w:ascii="Times New Roman" w:eastAsia="Times New Roman" w:hAnsi="Times New Roman" w:cs="Times New Roman"/>
          <w:b/>
          <w:sz w:val="28"/>
          <w:szCs w:val="28"/>
          <w:lang w:eastAsia="ru-RU"/>
        </w:rPr>
        <w:t xml:space="preserve">.5. Передача проекта договора </w:t>
      </w:r>
      <w:r w:rsidR="0061278A">
        <w:rPr>
          <w:rFonts w:ascii="Times New Roman" w:eastAsia="Times New Roman" w:hAnsi="Times New Roman" w:cs="Times New Roman"/>
          <w:b/>
          <w:sz w:val="28"/>
          <w:szCs w:val="28"/>
          <w:lang w:eastAsia="ru-RU"/>
        </w:rPr>
        <w:t>аренды</w:t>
      </w:r>
      <w:r w:rsidRPr="006004BB">
        <w:rPr>
          <w:rFonts w:ascii="Times New Roman" w:eastAsia="Times New Roman" w:hAnsi="Times New Roman" w:cs="Times New Roman"/>
          <w:b/>
          <w:sz w:val="28"/>
          <w:szCs w:val="28"/>
          <w:lang w:eastAsia="ru-RU"/>
        </w:rPr>
        <w:t xml:space="preserve"> на подписание победителю торгов </w:t>
      </w:r>
    </w:p>
    <w:p w:rsidR="00911A31" w:rsidRPr="00737568" w:rsidRDefault="00911A31" w:rsidP="0007286E">
      <w:pPr>
        <w:autoSpaceDE w:val="0"/>
        <w:autoSpaceDN w:val="0"/>
        <w:adjustRightInd w:val="0"/>
        <w:spacing w:before="240" w:line="240" w:lineRule="auto"/>
        <w:contextualSpacing/>
        <w:jc w:val="center"/>
        <w:rPr>
          <w:rFonts w:ascii="Times New Roman" w:eastAsia="Times New Roman" w:hAnsi="Times New Roman" w:cs="Times New Roman"/>
          <w:b/>
          <w:sz w:val="28"/>
          <w:szCs w:val="28"/>
          <w:lang w:eastAsia="ru-RU"/>
        </w:rPr>
      </w:pPr>
    </w:p>
    <w:p w:rsidR="00404625" w:rsidRPr="006004BB" w:rsidRDefault="00404625" w:rsidP="0007286E">
      <w:pPr>
        <w:spacing w:before="240"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Основанием для начала административной процедуры является утверждение протокола об итогах торгов, размещение протокола и информации о проведении торгов на официальном сайте торгов</w:t>
      </w:r>
      <w:r w:rsidR="001B7F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сети «Интернет».</w:t>
      </w:r>
    </w:p>
    <w:p w:rsidR="00404625" w:rsidRPr="006004BB" w:rsidRDefault="00404625"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Специалист, ответственный за подготовку и проведение торгов (далее – ответственный специалист), в течение трех рабочих дней с даты подписания протокола оценки и сопоставления заявок на участие в конкурсе (при проведении конкурса) или протокола аукциона (при проведении аукциона) передает победителю (при личном обращении победителя торгов (</w:t>
      </w:r>
      <w:r w:rsidR="00D87C8B">
        <w:rPr>
          <w:rFonts w:ascii="Times New Roman" w:eastAsia="Times New Roman" w:hAnsi="Times New Roman" w:cs="Times New Roman"/>
          <w:sz w:val="28"/>
          <w:szCs w:val="28"/>
          <w:lang w:eastAsia="ru-RU"/>
        </w:rPr>
        <w:t>арендатора</w:t>
      </w:r>
      <w:r w:rsidRPr="006004BB">
        <w:rPr>
          <w:rFonts w:ascii="Times New Roman" w:eastAsia="Times New Roman" w:hAnsi="Times New Roman" w:cs="Times New Roman"/>
          <w:sz w:val="28"/>
          <w:szCs w:val="28"/>
          <w:lang w:eastAsia="ru-RU"/>
        </w:rPr>
        <w:t xml:space="preserve">) либо посредством электронной почты) проект договора </w:t>
      </w:r>
      <w:r w:rsidR="0061278A">
        <w:rPr>
          <w:rFonts w:ascii="Times New Roman" w:eastAsia="Times New Roman" w:hAnsi="Times New Roman" w:cs="Times New Roman"/>
          <w:sz w:val="28"/>
          <w:szCs w:val="28"/>
          <w:lang w:eastAsia="ru-RU"/>
        </w:rPr>
        <w:t>аренды</w:t>
      </w:r>
      <w:r w:rsidRPr="006004BB">
        <w:rPr>
          <w:rFonts w:ascii="Times New Roman" w:eastAsia="Times New Roman" w:hAnsi="Times New Roman" w:cs="Times New Roman"/>
          <w:sz w:val="28"/>
          <w:szCs w:val="28"/>
          <w:lang w:eastAsia="ru-RU"/>
        </w:rPr>
        <w:t xml:space="preserve">. </w:t>
      </w:r>
    </w:p>
    <w:p w:rsidR="00404625" w:rsidRPr="006004BB" w:rsidRDefault="00404625"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Поб</w:t>
      </w:r>
      <w:r w:rsidR="001B7F74">
        <w:rPr>
          <w:rFonts w:ascii="Times New Roman" w:eastAsia="Times New Roman" w:hAnsi="Times New Roman" w:cs="Times New Roman"/>
          <w:sz w:val="28"/>
          <w:szCs w:val="28"/>
          <w:lang w:eastAsia="ru-RU"/>
        </w:rPr>
        <w:t>едитель торгов</w:t>
      </w:r>
      <w:r w:rsidRPr="006004BB">
        <w:rPr>
          <w:rFonts w:ascii="Times New Roman" w:eastAsia="Times New Roman" w:hAnsi="Times New Roman" w:cs="Times New Roman"/>
          <w:sz w:val="28"/>
          <w:szCs w:val="28"/>
          <w:lang w:eastAsia="ru-RU"/>
        </w:rPr>
        <w:t xml:space="preserve"> в течение 10 дней рассматривает проект договора </w:t>
      </w:r>
      <w:r w:rsidR="0061278A">
        <w:rPr>
          <w:rFonts w:ascii="Times New Roman" w:eastAsia="Times New Roman" w:hAnsi="Times New Roman" w:cs="Times New Roman"/>
          <w:sz w:val="28"/>
          <w:szCs w:val="28"/>
          <w:lang w:eastAsia="ru-RU"/>
        </w:rPr>
        <w:t>аренды</w:t>
      </w:r>
      <w:r w:rsidRPr="006004BB">
        <w:rPr>
          <w:rFonts w:ascii="Times New Roman" w:eastAsia="Times New Roman" w:hAnsi="Times New Roman" w:cs="Times New Roman"/>
          <w:sz w:val="28"/>
          <w:szCs w:val="28"/>
          <w:lang w:eastAsia="ru-RU"/>
        </w:rPr>
        <w:t xml:space="preserve"> и передает подписанный со своей стороны проект договора ответственному специалисту.</w:t>
      </w:r>
    </w:p>
    <w:p w:rsidR="00404625" w:rsidRDefault="00404625"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 xml:space="preserve">Критерием принятия решения является утверждение протокола об итогах торгов, размещение протокола и информации о проведении торгов на официальном сайте торгов </w:t>
      </w:r>
      <w:r>
        <w:rPr>
          <w:rFonts w:ascii="Times New Roman" w:eastAsia="Times New Roman" w:hAnsi="Times New Roman" w:cs="Times New Roman"/>
          <w:sz w:val="28"/>
          <w:szCs w:val="28"/>
          <w:lang w:eastAsia="ru-RU"/>
        </w:rPr>
        <w:t>в сети «Интернет».</w:t>
      </w:r>
    </w:p>
    <w:p w:rsidR="00404625" w:rsidRPr="006004BB" w:rsidRDefault="00404625"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 xml:space="preserve">Результатом выполнения административной процедуры является договор </w:t>
      </w:r>
      <w:r w:rsidR="0061278A">
        <w:rPr>
          <w:rFonts w:ascii="Times New Roman" w:eastAsia="Times New Roman" w:hAnsi="Times New Roman" w:cs="Times New Roman"/>
          <w:sz w:val="28"/>
          <w:szCs w:val="28"/>
          <w:lang w:eastAsia="ru-RU"/>
        </w:rPr>
        <w:t>аренды</w:t>
      </w:r>
      <w:r w:rsidRPr="006004BB">
        <w:rPr>
          <w:rFonts w:ascii="Times New Roman" w:eastAsia="Times New Roman" w:hAnsi="Times New Roman" w:cs="Times New Roman"/>
          <w:sz w:val="28"/>
          <w:szCs w:val="28"/>
          <w:lang w:eastAsia="ru-RU"/>
        </w:rPr>
        <w:t>.</w:t>
      </w:r>
    </w:p>
    <w:p w:rsidR="00404625" w:rsidRPr="006004BB" w:rsidRDefault="00404625" w:rsidP="0007286E">
      <w:pPr>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Способом фиксации является подписание победителем торгов (</w:t>
      </w:r>
      <w:r w:rsidR="00CA3658">
        <w:rPr>
          <w:rFonts w:ascii="Times New Roman" w:eastAsia="Times New Roman" w:hAnsi="Times New Roman" w:cs="Times New Roman"/>
          <w:sz w:val="28"/>
          <w:szCs w:val="28"/>
          <w:lang w:eastAsia="ru-RU"/>
        </w:rPr>
        <w:t>арендатором</w:t>
      </w:r>
      <w:r w:rsidRPr="006004BB">
        <w:rPr>
          <w:rFonts w:ascii="Times New Roman" w:eastAsia="Times New Roman" w:hAnsi="Times New Roman" w:cs="Times New Roman"/>
          <w:sz w:val="28"/>
          <w:szCs w:val="28"/>
          <w:lang w:eastAsia="ru-RU"/>
        </w:rPr>
        <w:t>) проекта дог</w:t>
      </w:r>
      <w:r w:rsidR="001B7F74">
        <w:rPr>
          <w:rFonts w:ascii="Times New Roman" w:eastAsia="Times New Roman" w:hAnsi="Times New Roman" w:cs="Times New Roman"/>
          <w:sz w:val="28"/>
          <w:szCs w:val="28"/>
          <w:lang w:eastAsia="ru-RU"/>
        </w:rPr>
        <w:t>овора аренды</w:t>
      </w:r>
      <w:r w:rsidRPr="006004BB">
        <w:rPr>
          <w:rFonts w:ascii="Times New Roman" w:eastAsia="Times New Roman" w:hAnsi="Times New Roman" w:cs="Times New Roman"/>
          <w:sz w:val="28"/>
          <w:szCs w:val="28"/>
          <w:lang w:eastAsia="ru-RU"/>
        </w:rPr>
        <w:t>.</w:t>
      </w:r>
    </w:p>
    <w:p w:rsidR="00404625" w:rsidRDefault="00404625" w:rsidP="0007286E">
      <w:pPr>
        <w:spacing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lastRenderedPageBreak/>
        <w:t>Максимальный срок выполнения процедуры – 1</w:t>
      </w:r>
      <w:r>
        <w:rPr>
          <w:rFonts w:ascii="Times New Roman" w:eastAsia="Times New Roman" w:hAnsi="Times New Roman" w:cs="Times New Roman"/>
          <w:sz w:val="28"/>
          <w:szCs w:val="28"/>
          <w:lang w:eastAsia="ru-RU"/>
        </w:rPr>
        <w:t>4</w:t>
      </w:r>
      <w:r w:rsidRPr="006004BB">
        <w:rPr>
          <w:rFonts w:ascii="Times New Roman" w:eastAsia="Times New Roman" w:hAnsi="Times New Roman" w:cs="Times New Roman"/>
          <w:sz w:val="28"/>
          <w:szCs w:val="28"/>
          <w:lang w:eastAsia="ru-RU"/>
        </w:rPr>
        <w:t xml:space="preserve"> дней со дня подписания протокола об итогах торгов.</w:t>
      </w:r>
    </w:p>
    <w:p w:rsidR="0007286E" w:rsidRPr="00737568" w:rsidRDefault="0007286E" w:rsidP="0007286E">
      <w:pPr>
        <w:spacing w:line="240" w:lineRule="auto"/>
        <w:ind w:firstLine="851"/>
        <w:contextualSpacing/>
        <w:jc w:val="both"/>
        <w:rPr>
          <w:rFonts w:ascii="Times New Roman" w:eastAsia="Times New Roman" w:hAnsi="Times New Roman" w:cs="Times New Roman"/>
          <w:sz w:val="28"/>
          <w:szCs w:val="28"/>
          <w:lang w:eastAsia="ru-RU"/>
        </w:rPr>
      </w:pPr>
    </w:p>
    <w:p w:rsidR="00404625" w:rsidRDefault="00404625" w:rsidP="0007286E">
      <w:pPr>
        <w:autoSpaceDE w:val="0"/>
        <w:autoSpaceDN w:val="0"/>
        <w:adjustRightInd w:val="0"/>
        <w:spacing w:before="240" w:after="0" w:line="240" w:lineRule="auto"/>
        <w:contextualSpacing/>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3.4.6. </w:t>
      </w:r>
      <w:r w:rsidRPr="006004BB">
        <w:rPr>
          <w:rFonts w:ascii="Times New Roman" w:eastAsia="Times New Roman" w:hAnsi="Times New Roman" w:cs="Times New Roman"/>
          <w:b/>
          <w:sz w:val="28"/>
          <w:szCs w:val="28"/>
          <w:lang w:eastAsia="ru-RU"/>
        </w:rPr>
        <w:t>Подготовка и направление мотивированного отказа</w:t>
      </w:r>
    </w:p>
    <w:p w:rsidR="0007286E" w:rsidRPr="00737568" w:rsidRDefault="0007286E" w:rsidP="0007286E">
      <w:pPr>
        <w:autoSpaceDE w:val="0"/>
        <w:autoSpaceDN w:val="0"/>
        <w:adjustRightInd w:val="0"/>
        <w:spacing w:before="240" w:after="0" w:line="240" w:lineRule="auto"/>
        <w:contextualSpacing/>
        <w:jc w:val="center"/>
        <w:outlineLvl w:val="1"/>
        <w:rPr>
          <w:rFonts w:ascii="Times New Roman" w:eastAsia="Times New Roman" w:hAnsi="Times New Roman" w:cs="Times New Roman"/>
          <w:b/>
          <w:sz w:val="28"/>
          <w:szCs w:val="28"/>
          <w:lang w:eastAsia="ru-RU"/>
        </w:rPr>
      </w:pPr>
    </w:p>
    <w:p w:rsidR="00404625" w:rsidRPr="006004BB" w:rsidRDefault="00404625" w:rsidP="0007286E">
      <w:pPr>
        <w:autoSpaceDE w:val="0"/>
        <w:autoSpaceDN w:val="0"/>
        <w:adjustRightInd w:val="0"/>
        <w:spacing w:before="240" w:after="0" w:line="240" w:lineRule="auto"/>
        <w:ind w:firstLine="851"/>
        <w:contextualSpacing/>
        <w:jc w:val="both"/>
        <w:outlineLvl w:val="1"/>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Основанием для начала административной процедуры является установление специалистом, ответственным за подготовку и проведение торгов (далее – ответственный специалист)</w:t>
      </w:r>
      <w:r w:rsidR="00911A31">
        <w:rPr>
          <w:rFonts w:ascii="Times New Roman" w:eastAsia="Times New Roman" w:hAnsi="Times New Roman" w:cs="Times New Roman"/>
          <w:sz w:val="28"/>
          <w:szCs w:val="28"/>
          <w:lang w:eastAsia="ru-RU"/>
        </w:rPr>
        <w:t>,</w:t>
      </w:r>
      <w:r w:rsidRPr="006004BB">
        <w:rPr>
          <w:rFonts w:ascii="Times New Roman" w:eastAsia="Times New Roman" w:hAnsi="Times New Roman" w:cs="Times New Roman"/>
          <w:sz w:val="28"/>
          <w:szCs w:val="28"/>
          <w:lang w:eastAsia="ru-RU"/>
        </w:rPr>
        <w:t xml:space="preserve"> оснований для отказа в предоставлении муниципальной услуги.</w:t>
      </w:r>
    </w:p>
    <w:p w:rsidR="00404625" w:rsidRPr="006004BB" w:rsidRDefault="00404625"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Ответственным за проведение административной процедуры является специалист, ответственный за подготовку и проведение торгов (далее – ответственный специалист).</w:t>
      </w:r>
    </w:p>
    <w:p w:rsidR="00404625" w:rsidRPr="006004BB" w:rsidRDefault="00C108C3"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w:t>
      </w:r>
      <w:r w:rsidR="00404625" w:rsidRPr="006004BB">
        <w:rPr>
          <w:rFonts w:ascii="Times New Roman" w:eastAsia="Times New Roman" w:hAnsi="Times New Roman" w:cs="Times New Roman"/>
          <w:sz w:val="28"/>
          <w:szCs w:val="28"/>
          <w:lang w:eastAsia="ru-RU"/>
        </w:rPr>
        <w:t xml:space="preserve"> в течение 10 дней обязан отказаться от заключения договора с победителем конкурса либо с участником конкурса, с которым заключается такой договор в соответствии с пунктом 97 Правил, в случае установления факта:</w:t>
      </w:r>
    </w:p>
    <w:p w:rsidR="00404625" w:rsidRPr="006004BB" w:rsidRDefault="00404625"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1) проведения ликвидации такого участника конкурса - юридического лица или принятия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w:t>
      </w:r>
    </w:p>
    <w:p w:rsidR="00404625" w:rsidRPr="006004BB" w:rsidRDefault="00404625"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404625" w:rsidRPr="006004BB" w:rsidRDefault="00404625"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3) предоставления таким лицом заведомо ложных сведений, содержащихся в документах, предусмотренных пунктом 52 Правил.</w:t>
      </w:r>
    </w:p>
    <w:p w:rsidR="00404625" w:rsidRPr="006004BB" w:rsidRDefault="00404625"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В случае отказа от заключения договора с победителем либо при уклонении победителя от заключения договора с участником, с которым заключается такой договор, комиссией в срок не позднее дня, следующего после дня установления фактов, предусмотренных настоящим пунктом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торгов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404625" w:rsidRPr="006004BB" w:rsidRDefault="00404625"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Протокол подписывается</w:t>
      </w:r>
      <w:r w:rsidR="002D4C2C">
        <w:rPr>
          <w:rFonts w:ascii="Times New Roman" w:eastAsia="Times New Roman" w:hAnsi="Times New Roman" w:cs="Times New Roman"/>
          <w:sz w:val="28"/>
          <w:szCs w:val="28"/>
          <w:lang w:eastAsia="ru-RU"/>
        </w:rPr>
        <w:t xml:space="preserve"> всеми присутствующими членами К</w:t>
      </w:r>
      <w:r w:rsidRPr="006004BB">
        <w:rPr>
          <w:rFonts w:ascii="Times New Roman" w:eastAsia="Times New Roman" w:hAnsi="Times New Roman" w:cs="Times New Roman"/>
          <w:sz w:val="28"/>
          <w:szCs w:val="28"/>
          <w:lang w:eastAsia="ru-RU"/>
        </w:rPr>
        <w:t xml:space="preserve">омиссии в день его составления. Протокол составляется в двух экземплярах, один из которых хранится в </w:t>
      </w:r>
      <w:r w:rsidR="00EF4C5B">
        <w:rPr>
          <w:rFonts w:ascii="Times New Roman" w:eastAsia="Times New Roman" w:hAnsi="Times New Roman" w:cs="Times New Roman"/>
          <w:sz w:val="28"/>
          <w:szCs w:val="28"/>
          <w:lang w:eastAsia="ru-RU"/>
        </w:rPr>
        <w:t>Администрации</w:t>
      </w:r>
      <w:r w:rsidRPr="006004BB">
        <w:rPr>
          <w:rFonts w:ascii="Times New Roman" w:eastAsia="Times New Roman" w:hAnsi="Times New Roman" w:cs="Times New Roman"/>
          <w:sz w:val="28"/>
          <w:szCs w:val="28"/>
          <w:lang w:eastAsia="ru-RU"/>
        </w:rPr>
        <w:t>.</w:t>
      </w:r>
    </w:p>
    <w:p w:rsidR="00404625" w:rsidRPr="006004BB" w:rsidRDefault="00404625"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Указанный протокол размещается ответственным специалистом на официальном сайте торгов</w:t>
      </w:r>
      <w:r>
        <w:rPr>
          <w:rFonts w:ascii="Times New Roman" w:eastAsia="Times New Roman" w:hAnsi="Times New Roman" w:cs="Times New Roman"/>
          <w:sz w:val="28"/>
          <w:szCs w:val="28"/>
          <w:lang w:eastAsia="ru-RU"/>
        </w:rPr>
        <w:t xml:space="preserve"> в сети «Интернет»</w:t>
      </w:r>
      <w:r w:rsidRPr="006004BB">
        <w:rPr>
          <w:rFonts w:ascii="Times New Roman" w:eastAsia="Times New Roman" w:hAnsi="Times New Roman" w:cs="Times New Roman"/>
          <w:sz w:val="28"/>
          <w:szCs w:val="28"/>
          <w:lang w:eastAsia="ru-RU"/>
        </w:rPr>
        <w:t xml:space="preserve"> в течение дня, следующего после дня подписания указанного протокола, и один экземпляр протокола в течение двух рабочих дней с даты подписания протокола передается лицу, с которым </w:t>
      </w:r>
      <w:r w:rsidR="00EF4C5B">
        <w:rPr>
          <w:rFonts w:ascii="Times New Roman" w:eastAsia="Times New Roman" w:hAnsi="Times New Roman" w:cs="Times New Roman"/>
          <w:sz w:val="28"/>
          <w:szCs w:val="28"/>
          <w:lang w:eastAsia="ru-RU"/>
        </w:rPr>
        <w:t>Администрация</w:t>
      </w:r>
      <w:r w:rsidRPr="006004BB">
        <w:rPr>
          <w:rFonts w:ascii="Times New Roman" w:eastAsia="Times New Roman" w:hAnsi="Times New Roman" w:cs="Times New Roman"/>
          <w:sz w:val="28"/>
          <w:szCs w:val="28"/>
          <w:lang w:eastAsia="ru-RU"/>
        </w:rPr>
        <w:t xml:space="preserve"> отказывается заключить договор.</w:t>
      </w:r>
    </w:p>
    <w:p w:rsidR="00404625" w:rsidRPr="006004BB" w:rsidRDefault="00404625"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 xml:space="preserve">В случае если победитель торгов или участник торгов, заявке на участие в конкурсе которого присвоен второй номер (при проведении конкурса) или участник аукциона, сделавший предпоследнее предложение о цене договора (при проведении аукциона), в срок, предусмотренный документацией об аукционе (конкурсе), не </w:t>
      </w:r>
      <w:r w:rsidRPr="006004BB">
        <w:rPr>
          <w:rFonts w:ascii="Times New Roman" w:eastAsia="Times New Roman" w:hAnsi="Times New Roman" w:cs="Times New Roman"/>
          <w:sz w:val="28"/>
          <w:szCs w:val="28"/>
          <w:lang w:eastAsia="ru-RU"/>
        </w:rPr>
        <w:lastRenderedPageBreak/>
        <w:t xml:space="preserve">представил в </w:t>
      </w:r>
      <w:r w:rsidR="00EF4C5B">
        <w:rPr>
          <w:rFonts w:ascii="Times New Roman" w:eastAsia="Times New Roman" w:hAnsi="Times New Roman" w:cs="Times New Roman"/>
          <w:sz w:val="28"/>
          <w:szCs w:val="28"/>
          <w:lang w:eastAsia="ru-RU"/>
        </w:rPr>
        <w:t>Администрацию</w:t>
      </w:r>
      <w:r w:rsidRPr="006004BB">
        <w:rPr>
          <w:rFonts w:ascii="Times New Roman" w:eastAsia="Times New Roman" w:hAnsi="Times New Roman" w:cs="Times New Roman"/>
          <w:sz w:val="28"/>
          <w:szCs w:val="28"/>
          <w:lang w:eastAsia="ru-RU"/>
        </w:rPr>
        <w:t xml:space="preserve"> подписанный договор, переданный ему в соответствии с пунктами 87 или 97 Правил, а также обеспечение исполнения договора в случае если такое требование было установлено, победитель или участник, заявке на участие которого присвоен второй номер</w:t>
      </w:r>
      <w:r w:rsidR="00CA3658">
        <w:rPr>
          <w:rFonts w:ascii="Times New Roman" w:eastAsia="Times New Roman" w:hAnsi="Times New Roman" w:cs="Times New Roman"/>
          <w:sz w:val="28"/>
          <w:szCs w:val="28"/>
          <w:lang w:eastAsia="ru-RU"/>
        </w:rPr>
        <w:t>,</w:t>
      </w:r>
      <w:r w:rsidRPr="006004BB">
        <w:rPr>
          <w:rFonts w:ascii="Times New Roman" w:eastAsia="Times New Roman" w:hAnsi="Times New Roman" w:cs="Times New Roman"/>
          <w:sz w:val="28"/>
          <w:szCs w:val="28"/>
          <w:lang w:eastAsia="ru-RU"/>
        </w:rPr>
        <w:t xml:space="preserve"> или участник, сделавший предпоследнее предложение о цене договора (соответственно), признается уклонившимся от заключения договора.</w:t>
      </w:r>
    </w:p>
    <w:p w:rsidR="00404625" w:rsidRDefault="00EF4C5B"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w:t>
      </w:r>
      <w:r w:rsidR="00404625" w:rsidRPr="006004BB">
        <w:rPr>
          <w:rFonts w:ascii="Times New Roman" w:eastAsia="Times New Roman" w:hAnsi="Times New Roman" w:cs="Times New Roman"/>
          <w:sz w:val="28"/>
          <w:szCs w:val="28"/>
          <w:lang w:eastAsia="ru-RU"/>
        </w:rPr>
        <w:t xml:space="preserve"> обязан</w:t>
      </w:r>
      <w:r>
        <w:rPr>
          <w:rFonts w:ascii="Times New Roman" w:eastAsia="Times New Roman" w:hAnsi="Times New Roman" w:cs="Times New Roman"/>
          <w:sz w:val="28"/>
          <w:szCs w:val="28"/>
          <w:lang w:eastAsia="ru-RU"/>
        </w:rPr>
        <w:t>а</w:t>
      </w:r>
      <w:r w:rsidR="00410696">
        <w:rPr>
          <w:rFonts w:ascii="Times New Roman" w:eastAsia="Times New Roman" w:hAnsi="Times New Roman" w:cs="Times New Roman"/>
          <w:sz w:val="28"/>
          <w:szCs w:val="28"/>
          <w:lang w:eastAsia="ru-RU"/>
        </w:rPr>
        <w:t xml:space="preserve"> </w:t>
      </w:r>
      <w:r w:rsidR="00404625" w:rsidRPr="006004BB">
        <w:rPr>
          <w:rFonts w:ascii="Times New Roman" w:eastAsia="Times New Roman" w:hAnsi="Times New Roman" w:cs="Times New Roman"/>
          <w:sz w:val="28"/>
          <w:szCs w:val="28"/>
          <w:lang w:eastAsia="ru-RU"/>
        </w:rPr>
        <w:t xml:space="preserve"> заключить договор с участником конкурса, заявке на участие в конкурсе которого присвоен второй номер, или с участником, сделавшим предпоследнее предложение о цене договора (соответственно), при отказе от заключения договора с победителем конкурса в случаях, предусмотренных пунктом 94 Правил. </w:t>
      </w:r>
    </w:p>
    <w:p w:rsidR="00404625" w:rsidRPr="006004BB" w:rsidRDefault="00404625"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Критерием принятия решения является наличие оснований для отказа в предоставлении муниципальной услуги.</w:t>
      </w:r>
    </w:p>
    <w:p w:rsidR="00404625" w:rsidRPr="006004BB" w:rsidRDefault="00404625"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Результатом выполнения административной процедуры является направление победителю торгов протокола об отказе от заключения договора и направление  участнику конкурса, заявке на участие в конкурсе кото</w:t>
      </w:r>
      <w:r w:rsidR="001B7F74">
        <w:rPr>
          <w:rFonts w:ascii="Times New Roman" w:eastAsia="Times New Roman" w:hAnsi="Times New Roman" w:cs="Times New Roman"/>
          <w:sz w:val="28"/>
          <w:szCs w:val="28"/>
          <w:lang w:eastAsia="ru-RU"/>
        </w:rPr>
        <w:t>рого присвоен второй номер, или</w:t>
      </w:r>
      <w:r w:rsidRPr="006004BB">
        <w:rPr>
          <w:rFonts w:ascii="Times New Roman" w:eastAsia="Times New Roman" w:hAnsi="Times New Roman" w:cs="Times New Roman"/>
          <w:sz w:val="28"/>
          <w:szCs w:val="28"/>
          <w:lang w:eastAsia="ru-RU"/>
        </w:rPr>
        <w:t xml:space="preserve"> участнику, сделавшему предпоследнее предложение о цене договора (соответственно), протокола и проект договора.</w:t>
      </w:r>
    </w:p>
    <w:p w:rsidR="00404625" w:rsidRPr="006004BB" w:rsidRDefault="00404625"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Способом фиксации административной процедуры является отметка в протоколе об отказе от заключения договора участника конкурса, заявке на участие в конкурсе которого присвоен второй номер, или  участника, сделавшего предпоследнее предложение о цене договора (соответственно) о вручении протокола.</w:t>
      </w:r>
    </w:p>
    <w:p w:rsidR="00404625" w:rsidRDefault="00404625" w:rsidP="0007286E">
      <w:pPr>
        <w:autoSpaceDE w:val="0"/>
        <w:autoSpaceDN w:val="0"/>
        <w:adjustRightInd w:val="0"/>
        <w:spacing w:line="240" w:lineRule="auto"/>
        <w:ind w:firstLine="851"/>
        <w:contextualSpacing/>
        <w:jc w:val="both"/>
        <w:outlineLvl w:val="1"/>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Срок выполнения процедуры – не более 30 дней со дня установления ответственным специалистом наличия оснований для отказа в предоставлении муниципальной услуги.</w:t>
      </w:r>
    </w:p>
    <w:p w:rsidR="0007286E" w:rsidRPr="000E236A" w:rsidRDefault="0007286E" w:rsidP="0007286E">
      <w:pPr>
        <w:autoSpaceDE w:val="0"/>
        <w:autoSpaceDN w:val="0"/>
        <w:adjustRightInd w:val="0"/>
        <w:spacing w:line="240" w:lineRule="auto"/>
        <w:ind w:firstLine="851"/>
        <w:contextualSpacing/>
        <w:jc w:val="both"/>
        <w:outlineLvl w:val="1"/>
        <w:rPr>
          <w:rFonts w:ascii="Times New Roman" w:eastAsia="Times New Roman" w:hAnsi="Times New Roman" w:cs="Times New Roman"/>
          <w:sz w:val="28"/>
          <w:szCs w:val="28"/>
          <w:lang w:eastAsia="ru-RU"/>
        </w:rPr>
      </w:pPr>
    </w:p>
    <w:p w:rsidR="00404625" w:rsidRDefault="00404625" w:rsidP="0007286E">
      <w:pPr>
        <w:tabs>
          <w:tab w:val="left" w:pos="180"/>
          <w:tab w:val="left" w:pos="360"/>
        </w:tabs>
        <w:spacing w:before="240" w:line="240" w:lineRule="auto"/>
        <w:contextualSpacing/>
        <w:jc w:val="center"/>
        <w:rPr>
          <w:rFonts w:ascii="Times New Roman" w:hAnsi="Times New Roman" w:cs="Times New Roman"/>
          <w:b/>
          <w:sz w:val="28"/>
          <w:szCs w:val="28"/>
        </w:rPr>
      </w:pPr>
      <w:r w:rsidRPr="00B46C7F">
        <w:rPr>
          <w:rFonts w:ascii="Times New Roman" w:eastAsia="Times New Roman" w:hAnsi="Times New Roman" w:cs="Times New Roman"/>
          <w:b/>
          <w:sz w:val="28"/>
          <w:szCs w:val="28"/>
          <w:lang w:eastAsia="ru-RU"/>
        </w:rPr>
        <w:t>3.4.7.</w:t>
      </w:r>
      <w:r>
        <w:rPr>
          <w:rFonts w:ascii="Times New Roman" w:eastAsia="Times New Roman" w:hAnsi="Times New Roman" w:cs="Times New Roman"/>
          <w:b/>
          <w:sz w:val="28"/>
          <w:szCs w:val="28"/>
          <w:lang w:eastAsia="ru-RU"/>
        </w:rPr>
        <w:t xml:space="preserve"> Р</w:t>
      </w:r>
      <w:r w:rsidRPr="00B46C7F">
        <w:rPr>
          <w:rFonts w:ascii="Times New Roman" w:eastAsia="Times New Roman" w:hAnsi="Times New Roman" w:cs="Times New Roman"/>
          <w:b/>
          <w:sz w:val="28"/>
          <w:szCs w:val="28"/>
          <w:lang w:eastAsia="ru-RU"/>
        </w:rPr>
        <w:t xml:space="preserve">егистрация договора </w:t>
      </w:r>
      <w:r w:rsidR="0061278A">
        <w:rPr>
          <w:rFonts w:ascii="Times New Roman" w:eastAsia="Times New Roman" w:hAnsi="Times New Roman" w:cs="Times New Roman"/>
          <w:b/>
          <w:sz w:val="28"/>
          <w:szCs w:val="28"/>
          <w:lang w:eastAsia="ru-RU"/>
        </w:rPr>
        <w:t>аренды</w:t>
      </w:r>
      <w:r w:rsidRPr="00B46C7F">
        <w:rPr>
          <w:rFonts w:ascii="Times New Roman" w:eastAsia="Times New Roman" w:hAnsi="Times New Roman" w:cs="Times New Roman"/>
          <w:b/>
          <w:sz w:val="28"/>
          <w:szCs w:val="28"/>
          <w:lang w:eastAsia="ru-RU"/>
        </w:rPr>
        <w:t xml:space="preserve">, </w:t>
      </w:r>
      <w:r w:rsidRPr="00B46C7F">
        <w:rPr>
          <w:rFonts w:ascii="Times New Roman" w:hAnsi="Times New Roman" w:cs="Times New Roman"/>
          <w:b/>
          <w:sz w:val="28"/>
          <w:szCs w:val="28"/>
        </w:rPr>
        <w:t>направление (выдача) результата оказания муниципальной услуги заявителю</w:t>
      </w:r>
    </w:p>
    <w:p w:rsidR="0007286E" w:rsidRPr="000E236A" w:rsidRDefault="0007286E" w:rsidP="0007286E">
      <w:pPr>
        <w:tabs>
          <w:tab w:val="left" w:pos="180"/>
          <w:tab w:val="left" w:pos="360"/>
        </w:tabs>
        <w:spacing w:before="240" w:line="240" w:lineRule="auto"/>
        <w:contextualSpacing/>
        <w:jc w:val="center"/>
        <w:rPr>
          <w:rFonts w:ascii="Times New Roman" w:eastAsia="Times New Roman" w:hAnsi="Times New Roman" w:cs="Times New Roman"/>
          <w:b/>
          <w:sz w:val="28"/>
          <w:szCs w:val="28"/>
          <w:lang w:eastAsia="ru-RU"/>
        </w:rPr>
      </w:pPr>
    </w:p>
    <w:p w:rsidR="00404625" w:rsidRPr="006004BB" w:rsidRDefault="00404625" w:rsidP="0007286E">
      <w:pPr>
        <w:tabs>
          <w:tab w:val="left" w:pos="180"/>
          <w:tab w:val="left" w:pos="360"/>
        </w:tabs>
        <w:spacing w:before="240"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 ответственным за подготовку и проведение торгов (дал</w:t>
      </w:r>
      <w:r>
        <w:rPr>
          <w:rFonts w:ascii="Times New Roman" w:eastAsia="Times New Roman" w:hAnsi="Times New Roman" w:cs="Times New Roman"/>
          <w:sz w:val="28"/>
          <w:szCs w:val="28"/>
          <w:lang w:eastAsia="ru-RU"/>
        </w:rPr>
        <w:t>ее – ответственный специалист),</w:t>
      </w:r>
      <w:r w:rsidRPr="006004BB">
        <w:rPr>
          <w:rFonts w:ascii="Times New Roman" w:eastAsia="Times New Roman" w:hAnsi="Times New Roman" w:cs="Times New Roman"/>
          <w:sz w:val="28"/>
          <w:szCs w:val="28"/>
          <w:lang w:eastAsia="ru-RU"/>
        </w:rPr>
        <w:t xml:space="preserve"> подписанного победителем торгов, участником конкурса, заявке на участие в конкурсе которого присвоен второй номер, или участником аукциона, сделавшим предпоследнее предложение о цене договора (соответственно), проекта договора </w:t>
      </w:r>
      <w:r w:rsidR="0061278A">
        <w:rPr>
          <w:rFonts w:ascii="Times New Roman" w:eastAsia="Times New Roman" w:hAnsi="Times New Roman" w:cs="Times New Roman"/>
          <w:sz w:val="28"/>
          <w:szCs w:val="28"/>
          <w:lang w:eastAsia="ru-RU"/>
        </w:rPr>
        <w:t>аренды</w:t>
      </w:r>
      <w:r w:rsidRPr="006004BB">
        <w:rPr>
          <w:rFonts w:ascii="Times New Roman" w:eastAsia="Times New Roman" w:hAnsi="Times New Roman" w:cs="Times New Roman"/>
          <w:sz w:val="28"/>
          <w:szCs w:val="28"/>
          <w:lang w:eastAsia="ru-RU"/>
        </w:rPr>
        <w:t xml:space="preserve">. </w:t>
      </w:r>
    </w:p>
    <w:p w:rsidR="00404625" w:rsidRPr="006004BB" w:rsidRDefault="00404625" w:rsidP="0007286E">
      <w:pPr>
        <w:autoSpaceDE w:val="0"/>
        <w:autoSpaceDN w:val="0"/>
        <w:adjustRightInd w:val="0"/>
        <w:spacing w:after="0" w:line="240" w:lineRule="auto"/>
        <w:ind w:firstLine="851"/>
        <w:contextualSpacing/>
        <w:jc w:val="both"/>
        <w:outlineLvl w:val="1"/>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 xml:space="preserve">Ответственным за выполнение административной процедуры является  </w:t>
      </w:r>
      <w:r>
        <w:rPr>
          <w:rFonts w:ascii="Times New Roman" w:eastAsia="Times New Roman" w:hAnsi="Times New Roman" w:cs="Times New Roman"/>
          <w:sz w:val="28"/>
          <w:szCs w:val="28"/>
          <w:lang w:eastAsia="ru-RU"/>
        </w:rPr>
        <w:t>ответственный специалист.</w:t>
      </w:r>
    </w:p>
    <w:p w:rsidR="00404625" w:rsidRPr="006004BB" w:rsidRDefault="00404625" w:rsidP="0007286E">
      <w:pPr>
        <w:tabs>
          <w:tab w:val="left" w:pos="180"/>
          <w:tab w:val="left" w:pos="360"/>
        </w:tabs>
        <w:spacing w:after="0" w:line="240" w:lineRule="auto"/>
        <w:ind w:firstLine="851"/>
        <w:contextualSpacing/>
        <w:jc w:val="both"/>
        <w:rPr>
          <w:rFonts w:ascii="Times New Roman" w:eastAsia="Times New Roman" w:hAnsi="Times New Roman" w:cs="Times New Roman"/>
          <w:sz w:val="28"/>
          <w:szCs w:val="28"/>
          <w:lang w:eastAsia="ru-RU"/>
        </w:rPr>
      </w:pPr>
      <w:r w:rsidRPr="006004BB">
        <w:rPr>
          <w:rFonts w:ascii="Times New Roman" w:eastAsia="Times New Roman" w:hAnsi="Times New Roman" w:cs="Times New Roman"/>
          <w:sz w:val="28"/>
          <w:szCs w:val="28"/>
          <w:lang w:eastAsia="ru-RU"/>
        </w:rPr>
        <w:t xml:space="preserve">Ответственный специалист в течение 1 </w:t>
      </w:r>
      <w:r>
        <w:rPr>
          <w:rFonts w:ascii="Times New Roman" w:eastAsia="Times New Roman" w:hAnsi="Times New Roman" w:cs="Times New Roman"/>
          <w:sz w:val="28"/>
          <w:szCs w:val="28"/>
          <w:lang w:eastAsia="ru-RU"/>
        </w:rPr>
        <w:t xml:space="preserve">рабочего </w:t>
      </w:r>
      <w:r w:rsidRPr="006004BB">
        <w:rPr>
          <w:rFonts w:ascii="Times New Roman" w:eastAsia="Times New Roman" w:hAnsi="Times New Roman" w:cs="Times New Roman"/>
          <w:sz w:val="28"/>
          <w:szCs w:val="28"/>
          <w:lang w:eastAsia="ru-RU"/>
        </w:rPr>
        <w:t xml:space="preserve">дня осуществляет регистрацию договора </w:t>
      </w:r>
      <w:r>
        <w:rPr>
          <w:rFonts w:ascii="Times New Roman" w:eastAsia="Times New Roman" w:hAnsi="Times New Roman" w:cs="Times New Roman"/>
          <w:sz w:val="28"/>
          <w:szCs w:val="28"/>
          <w:lang w:eastAsia="ru-RU"/>
        </w:rPr>
        <w:t>в журнале регистрации договоров,</w:t>
      </w:r>
      <w:r w:rsidRPr="006004BB">
        <w:rPr>
          <w:rFonts w:ascii="Times New Roman" w:eastAsia="Times New Roman" w:hAnsi="Times New Roman" w:cs="Times New Roman"/>
          <w:sz w:val="28"/>
          <w:szCs w:val="28"/>
          <w:lang w:eastAsia="ru-RU"/>
        </w:rPr>
        <w:t xml:space="preserve"> уведомляет по телефону </w:t>
      </w:r>
      <w:r w:rsidR="0061278A">
        <w:rPr>
          <w:rFonts w:ascii="Times New Roman" w:eastAsia="Times New Roman" w:hAnsi="Times New Roman" w:cs="Times New Roman"/>
          <w:sz w:val="28"/>
          <w:szCs w:val="28"/>
          <w:lang w:eastAsia="ru-RU"/>
        </w:rPr>
        <w:t>заявителя</w:t>
      </w:r>
      <w:r w:rsidRPr="006004BB">
        <w:rPr>
          <w:rFonts w:ascii="Times New Roman" w:eastAsia="Times New Roman" w:hAnsi="Times New Roman" w:cs="Times New Roman"/>
          <w:sz w:val="28"/>
          <w:szCs w:val="28"/>
          <w:lang w:eastAsia="ru-RU"/>
        </w:rPr>
        <w:t xml:space="preserve"> о подписании и регистрации договора и назначает дату и время прибытия для получения договора.</w:t>
      </w:r>
    </w:p>
    <w:p w:rsidR="00404625" w:rsidRPr="006004BB" w:rsidRDefault="00404625" w:rsidP="0007286E">
      <w:pPr>
        <w:tabs>
          <w:tab w:val="left" w:pos="180"/>
          <w:tab w:val="left" w:pos="360"/>
        </w:tabs>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6004BB">
        <w:rPr>
          <w:rFonts w:ascii="Times New Roman" w:eastAsia="Times New Roman" w:hAnsi="Times New Roman" w:cs="Times New Roman"/>
          <w:sz w:val="28"/>
          <w:szCs w:val="28"/>
          <w:lang w:eastAsia="ru-RU"/>
        </w:rPr>
        <w:t>тветственный специалист указывает в журнале выдачи документов номер и дату догово</w:t>
      </w:r>
      <w:r w:rsidR="001B7F74">
        <w:rPr>
          <w:rFonts w:ascii="Times New Roman" w:eastAsia="Times New Roman" w:hAnsi="Times New Roman" w:cs="Times New Roman"/>
          <w:sz w:val="28"/>
          <w:szCs w:val="28"/>
          <w:lang w:eastAsia="ru-RU"/>
        </w:rPr>
        <w:t>ра, наименование арендатора</w:t>
      </w:r>
      <w:r w:rsidRPr="006004BB">
        <w:rPr>
          <w:rFonts w:ascii="Times New Roman" w:eastAsia="Times New Roman" w:hAnsi="Times New Roman" w:cs="Times New Roman"/>
          <w:sz w:val="28"/>
          <w:szCs w:val="28"/>
          <w:lang w:eastAsia="ru-RU"/>
        </w:rPr>
        <w:t xml:space="preserve">, количество выдаваемых экземпляров, дату </w:t>
      </w:r>
      <w:r w:rsidRPr="006004BB">
        <w:rPr>
          <w:rFonts w:ascii="Times New Roman" w:eastAsia="Times New Roman" w:hAnsi="Times New Roman" w:cs="Times New Roman"/>
          <w:sz w:val="28"/>
          <w:szCs w:val="28"/>
          <w:lang w:eastAsia="ru-RU"/>
        </w:rPr>
        <w:lastRenderedPageBreak/>
        <w:t xml:space="preserve">выдачи договора, фамилию, имя, отчество </w:t>
      </w:r>
      <w:r w:rsidR="0061278A">
        <w:rPr>
          <w:rFonts w:ascii="Times New Roman" w:eastAsia="Times New Roman" w:hAnsi="Times New Roman" w:cs="Times New Roman"/>
          <w:sz w:val="28"/>
          <w:szCs w:val="28"/>
          <w:lang w:eastAsia="ru-RU"/>
        </w:rPr>
        <w:t>заявителя</w:t>
      </w:r>
      <w:r w:rsidRPr="006004BB">
        <w:rPr>
          <w:rFonts w:ascii="Times New Roman" w:eastAsia="Times New Roman" w:hAnsi="Times New Roman" w:cs="Times New Roman"/>
          <w:sz w:val="28"/>
          <w:szCs w:val="28"/>
          <w:lang w:eastAsia="ru-RU"/>
        </w:rPr>
        <w:t xml:space="preserve"> или его уполномоченного представителя. После внесения этих данных в журнал выдачи документов о</w:t>
      </w:r>
      <w:r w:rsidR="0061278A">
        <w:rPr>
          <w:rFonts w:ascii="Times New Roman" w:eastAsia="Times New Roman" w:hAnsi="Times New Roman" w:cs="Times New Roman"/>
          <w:sz w:val="28"/>
          <w:szCs w:val="28"/>
          <w:lang w:eastAsia="ru-RU"/>
        </w:rPr>
        <w:t>тветственный специалист выдает заявителю</w:t>
      </w:r>
      <w:r w:rsidRPr="006004BB">
        <w:rPr>
          <w:rFonts w:ascii="Times New Roman" w:eastAsia="Times New Roman" w:hAnsi="Times New Roman" w:cs="Times New Roman"/>
          <w:sz w:val="28"/>
          <w:szCs w:val="28"/>
          <w:lang w:eastAsia="ru-RU"/>
        </w:rPr>
        <w:t xml:space="preserve"> под роспись в журнале выдачи договор (в требуемом количестве экземпляров).</w:t>
      </w:r>
    </w:p>
    <w:p w:rsidR="00404625" w:rsidRPr="006D3484" w:rsidRDefault="00404625" w:rsidP="0007286E">
      <w:pPr>
        <w:shd w:val="clear" w:color="auto" w:fill="FFFFFF"/>
        <w:tabs>
          <w:tab w:val="left" w:pos="1620"/>
        </w:tabs>
        <w:spacing w:after="0" w:line="240" w:lineRule="auto"/>
        <w:ind w:firstLine="851"/>
        <w:contextualSpacing/>
        <w:jc w:val="both"/>
        <w:rPr>
          <w:rFonts w:ascii="Times New Roman" w:hAnsi="Times New Roman" w:cs="Times New Roman"/>
          <w:sz w:val="28"/>
          <w:szCs w:val="28"/>
        </w:rPr>
      </w:pPr>
      <w:r w:rsidRPr="006D3484">
        <w:rPr>
          <w:rFonts w:ascii="Times New Roman" w:eastAsia="Times New Roman" w:hAnsi="Times New Roman" w:cs="Times New Roman"/>
          <w:sz w:val="28"/>
          <w:szCs w:val="28"/>
          <w:lang w:eastAsia="ar-SA"/>
        </w:rPr>
        <w:t>Критерием принятия решения является</w:t>
      </w:r>
      <w:r>
        <w:rPr>
          <w:rFonts w:ascii="Times New Roman" w:eastAsia="Times New Roman" w:hAnsi="Times New Roman" w:cs="Times New Roman"/>
          <w:sz w:val="28"/>
          <w:szCs w:val="28"/>
          <w:lang w:eastAsia="ar-SA"/>
        </w:rPr>
        <w:t xml:space="preserve"> наличие подписанного договора </w:t>
      </w:r>
      <w:r w:rsidR="0061278A">
        <w:rPr>
          <w:rFonts w:ascii="Times New Roman" w:eastAsia="Times New Roman" w:hAnsi="Times New Roman" w:cs="Times New Roman"/>
          <w:sz w:val="28"/>
          <w:szCs w:val="28"/>
          <w:lang w:eastAsia="ar-SA"/>
        </w:rPr>
        <w:t>аренды</w:t>
      </w:r>
      <w:r>
        <w:rPr>
          <w:rFonts w:ascii="Times New Roman" w:eastAsia="Times New Roman" w:hAnsi="Times New Roman" w:cs="Times New Roman"/>
          <w:sz w:val="28"/>
          <w:szCs w:val="28"/>
          <w:lang w:eastAsia="ar-SA"/>
        </w:rPr>
        <w:t>.</w:t>
      </w:r>
    </w:p>
    <w:p w:rsidR="00404625" w:rsidRPr="00307183" w:rsidRDefault="00404625" w:rsidP="0007286E">
      <w:pPr>
        <w:widowControl w:val="0"/>
        <w:suppressAutoHyphens/>
        <w:autoSpaceDE w:val="0"/>
        <w:spacing w:after="0" w:line="240" w:lineRule="auto"/>
        <w:ind w:firstLine="851"/>
        <w:contextualSpacing/>
        <w:jc w:val="both"/>
        <w:rPr>
          <w:rFonts w:ascii="Times New Roman" w:hAnsi="Times New Roman" w:cs="Times New Roman"/>
          <w:sz w:val="28"/>
          <w:szCs w:val="28"/>
        </w:rPr>
      </w:pPr>
      <w:r w:rsidRPr="00307183">
        <w:rPr>
          <w:rFonts w:ascii="Times New Roman" w:hAnsi="Times New Roman" w:cs="Times New Roman"/>
          <w:sz w:val="28"/>
          <w:szCs w:val="28"/>
        </w:rPr>
        <w:t xml:space="preserve">Результатом выполнения административной процедуры является направление </w:t>
      </w:r>
      <w:r>
        <w:rPr>
          <w:rFonts w:ascii="Times New Roman" w:hAnsi="Times New Roman" w:cs="Times New Roman"/>
          <w:sz w:val="28"/>
          <w:szCs w:val="28"/>
        </w:rPr>
        <w:t xml:space="preserve">(выдача) </w:t>
      </w:r>
      <w:r w:rsidRPr="00307183">
        <w:rPr>
          <w:rFonts w:ascii="Times New Roman" w:hAnsi="Times New Roman" w:cs="Times New Roman"/>
          <w:sz w:val="28"/>
          <w:szCs w:val="28"/>
        </w:rPr>
        <w:t xml:space="preserve">заявителю </w:t>
      </w:r>
      <w:r>
        <w:rPr>
          <w:rFonts w:ascii="Times New Roman" w:hAnsi="Times New Roman" w:cs="Times New Roman"/>
          <w:sz w:val="28"/>
          <w:szCs w:val="28"/>
        </w:rPr>
        <w:t>результата оказания муниципальной услуги.</w:t>
      </w:r>
    </w:p>
    <w:p w:rsidR="00404625" w:rsidRPr="00307183" w:rsidRDefault="00404625" w:rsidP="0007286E">
      <w:pPr>
        <w:shd w:val="clear" w:color="auto" w:fill="FFFFFF"/>
        <w:tabs>
          <w:tab w:val="left" w:pos="1620"/>
        </w:tabs>
        <w:spacing w:after="0" w:line="240" w:lineRule="auto"/>
        <w:ind w:firstLine="851"/>
        <w:contextualSpacing/>
        <w:jc w:val="both"/>
        <w:rPr>
          <w:rFonts w:ascii="Times New Roman" w:hAnsi="Times New Roman" w:cs="Times New Roman"/>
          <w:sz w:val="28"/>
          <w:szCs w:val="28"/>
        </w:rPr>
      </w:pPr>
      <w:r w:rsidRPr="00307183">
        <w:rPr>
          <w:rFonts w:ascii="Times New Roman" w:hAnsi="Times New Roman" w:cs="Times New Roman"/>
          <w:color w:val="000000"/>
          <w:sz w:val="28"/>
          <w:szCs w:val="28"/>
        </w:rPr>
        <w:t>С</w:t>
      </w:r>
      <w:r w:rsidRPr="00307183">
        <w:rPr>
          <w:rFonts w:ascii="Times New Roman" w:hAnsi="Times New Roman" w:cs="Times New Roman"/>
          <w:sz w:val="28"/>
          <w:szCs w:val="28"/>
        </w:rPr>
        <w:t xml:space="preserve">пособом фиксации является регистрация </w:t>
      </w:r>
      <w:r>
        <w:rPr>
          <w:rFonts w:ascii="Times New Roman" w:hAnsi="Times New Roman" w:cs="Times New Roman"/>
          <w:sz w:val="28"/>
          <w:szCs w:val="28"/>
        </w:rPr>
        <w:t>результата оказания муниципальной услуги.</w:t>
      </w:r>
    </w:p>
    <w:p w:rsidR="00404625" w:rsidRDefault="00404625" w:rsidP="0007286E">
      <w:pPr>
        <w:spacing w:line="240" w:lineRule="auto"/>
        <w:ind w:firstLine="851"/>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Максимальный с</w:t>
      </w:r>
      <w:r w:rsidRPr="007C2421">
        <w:rPr>
          <w:rFonts w:ascii="Times New Roman" w:hAnsi="Times New Roman" w:cs="Times New Roman"/>
          <w:sz w:val="28"/>
          <w:szCs w:val="28"/>
        </w:rPr>
        <w:t xml:space="preserve">рок выполнения </w:t>
      </w:r>
      <w:r w:rsidRPr="00307183">
        <w:rPr>
          <w:rFonts w:ascii="Times New Roman" w:hAnsi="Times New Roman" w:cs="Times New Roman"/>
          <w:sz w:val="28"/>
          <w:szCs w:val="28"/>
        </w:rPr>
        <w:t xml:space="preserve">административной </w:t>
      </w:r>
      <w:r w:rsidRPr="007C2421">
        <w:rPr>
          <w:rFonts w:ascii="Times New Roman" w:hAnsi="Times New Roman" w:cs="Times New Roman"/>
          <w:sz w:val="28"/>
          <w:szCs w:val="28"/>
        </w:rPr>
        <w:t xml:space="preserve">процедуры – </w:t>
      </w:r>
      <w:r>
        <w:rPr>
          <w:rFonts w:ascii="Times New Roman" w:hAnsi="Times New Roman" w:cs="Times New Roman"/>
          <w:sz w:val="28"/>
          <w:szCs w:val="28"/>
        </w:rPr>
        <w:t xml:space="preserve">не более </w:t>
      </w:r>
      <w:r w:rsidRPr="004D4C43">
        <w:rPr>
          <w:rFonts w:ascii="Times New Roman" w:eastAsia="Times New Roman" w:hAnsi="Times New Roman" w:cs="Times New Roman"/>
          <w:sz w:val="28"/>
          <w:szCs w:val="28"/>
          <w:lang w:eastAsia="ru-RU"/>
        </w:rPr>
        <w:t>120 календарных дней со дня регистрации заявления о предоставлении муниципальной услуги.</w:t>
      </w:r>
    </w:p>
    <w:p w:rsidR="00170641" w:rsidRDefault="00170641" w:rsidP="00C108C3">
      <w:pPr>
        <w:widowControl w:val="0"/>
        <w:suppressAutoHyphens/>
        <w:autoSpaceDE w:val="0"/>
        <w:spacing w:before="240" w:line="240" w:lineRule="auto"/>
        <w:contextualSpacing/>
        <w:rPr>
          <w:rFonts w:ascii="Times New Roman" w:eastAsia="Times New Roman" w:hAnsi="Times New Roman" w:cs="Times New Roman"/>
          <w:b/>
          <w:sz w:val="28"/>
          <w:szCs w:val="28"/>
          <w:lang w:eastAsia="ar-SA"/>
        </w:rPr>
      </w:pPr>
    </w:p>
    <w:p w:rsidR="00404625" w:rsidRDefault="00404625" w:rsidP="0007286E">
      <w:pPr>
        <w:widowControl w:val="0"/>
        <w:suppressAutoHyphens/>
        <w:autoSpaceDE w:val="0"/>
        <w:spacing w:before="240" w:line="240" w:lineRule="auto"/>
        <w:contextualSpacing/>
        <w:jc w:val="center"/>
        <w:rPr>
          <w:rFonts w:ascii="Times New Roman" w:eastAsia="Times New Roman" w:hAnsi="Times New Roman" w:cs="Times New Roman"/>
          <w:b/>
          <w:sz w:val="28"/>
          <w:szCs w:val="28"/>
          <w:lang w:eastAsia="ar-SA"/>
        </w:rPr>
      </w:pPr>
      <w:r w:rsidRPr="00071098">
        <w:rPr>
          <w:rFonts w:ascii="Times New Roman" w:eastAsia="Times New Roman" w:hAnsi="Times New Roman" w:cs="Times New Roman"/>
          <w:b/>
          <w:sz w:val="28"/>
          <w:szCs w:val="28"/>
          <w:lang w:eastAsia="ar-SA"/>
        </w:rPr>
        <w:t>Особенности предоставления муниципальной услуги на базе МФЦ</w:t>
      </w:r>
    </w:p>
    <w:p w:rsidR="0007286E" w:rsidRPr="00071098" w:rsidRDefault="0007286E" w:rsidP="0007286E">
      <w:pPr>
        <w:widowControl w:val="0"/>
        <w:suppressAutoHyphens/>
        <w:autoSpaceDE w:val="0"/>
        <w:spacing w:before="240" w:line="240" w:lineRule="auto"/>
        <w:contextualSpacing/>
        <w:jc w:val="center"/>
        <w:rPr>
          <w:rFonts w:ascii="Times New Roman" w:eastAsia="Times New Roman" w:hAnsi="Times New Roman" w:cs="Times New Roman"/>
          <w:b/>
          <w:sz w:val="28"/>
          <w:szCs w:val="28"/>
          <w:lang w:eastAsia="ar-SA"/>
        </w:rPr>
      </w:pPr>
    </w:p>
    <w:p w:rsidR="00404625" w:rsidRPr="00071098" w:rsidRDefault="00404625" w:rsidP="0007286E">
      <w:pPr>
        <w:widowControl w:val="0"/>
        <w:suppressAutoHyphens/>
        <w:autoSpaceDE w:val="0"/>
        <w:spacing w:before="240" w:after="0" w:line="240" w:lineRule="auto"/>
        <w:ind w:firstLine="851"/>
        <w:contextualSpacing/>
        <w:jc w:val="both"/>
        <w:rPr>
          <w:rFonts w:ascii="Times New Roman" w:eastAsia="Times New Roman" w:hAnsi="Times New Roman" w:cs="Times New Roman"/>
          <w:sz w:val="28"/>
          <w:szCs w:val="28"/>
          <w:lang w:eastAsia="ar-SA"/>
        </w:rPr>
      </w:pPr>
      <w:r w:rsidRPr="00071098">
        <w:rPr>
          <w:rFonts w:ascii="Times New Roman" w:eastAsia="Times New Roman" w:hAnsi="Times New Roman" w:cs="Times New Roman"/>
          <w:sz w:val="28"/>
          <w:szCs w:val="28"/>
          <w:lang w:eastAsia="ar-SA"/>
        </w:rPr>
        <w:t>Основанием (юридическим фактом) дл</w:t>
      </w:r>
      <w:r w:rsidR="00CA3658">
        <w:rPr>
          <w:rFonts w:ascii="Times New Roman" w:eastAsia="Times New Roman" w:hAnsi="Times New Roman" w:cs="Times New Roman"/>
          <w:sz w:val="28"/>
          <w:szCs w:val="28"/>
          <w:lang w:eastAsia="ar-SA"/>
        </w:rPr>
        <w:t>я приема документов на базе МФЦ</w:t>
      </w:r>
      <w:r w:rsidRPr="00071098">
        <w:rPr>
          <w:rFonts w:ascii="Times New Roman" w:eastAsia="Times New Roman" w:hAnsi="Times New Roman" w:cs="Times New Roman"/>
          <w:sz w:val="28"/>
          <w:szCs w:val="28"/>
          <w:lang w:eastAsia="ar-SA"/>
        </w:rPr>
        <w:t xml:space="preserve"> является обращение заявителя с заявлением и документами, необходимыми для предоставления муниципальной услуги, в МФЦ.</w:t>
      </w:r>
    </w:p>
    <w:p w:rsidR="00404625" w:rsidRPr="00071098" w:rsidRDefault="00404625"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071098">
        <w:rPr>
          <w:rFonts w:ascii="Times New Roman" w:eastAsia="Times New Roman" w:hAnsi="Times New Roman" w:cs="Times New Roman"/>
          <w:sz w:val="28"/>
          <w:szCs w:val="28"/>
          <w:lang w:eastAsia="ar-SA"/>
        </w:rPr>
        <w:t>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404625" w:rsidRPr="00071098" w:rsidRDefault="00404625"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071098">
        <w:rPr>
          <w:rFonts w:ascii="Times New Roman" w:eastAsia="Times New Roman" w:hAnsi="Times New Roman" w:cs="Times New Roman"/>
          <w:sz w:val="28"/>
          <w:szCs w:val="28"/>
          <w:lang w:eastAsia="ar-SA"/>
        </w:rPr>
        <w:t>Сотрудник МФЦ, ответственный за прием и регистрацию документов, проверяет документы, удостоверяющие личность заявителя, полномочия представителя, устанавливает предмет обращения заявителя, принимает заявление с приложенными к нему документами, проверяет комплектность и правильность оформления документов.</w:t>
      </w:r>
    </w:p>
    <w:p w:rsidR="00404625" w:rsidRPr="00071098" w:rsidRDefault="00404625"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071098">
        <w:rPr>
          <w:rFonts w:ascii="Times New Roman" w:eastAsia="Times New Roman" w:hAnsi="Times New Roman" w:cs="Times New Roman"/>
          <w:sz w:val="28"/>
          <w:szCs w:val="28"/>
          <w:lang w:eastAsia="ar-SA"/>
        </w:rPr>
        <w:t>В случае наличия оснований для отказа в предоставлении муниципальной услуги, предусмотренных пунктом 2.10.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w:t>
      </w:r>
    </w:p>
    <w:p w:rsidR="00404625" w:rsidRPr="00071098" w:rsidRDefault="00404625"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071098">
        <w:rPr>
          <w:rFonts w:ascii="Times New Roman" w:eastAsia="Times New Roman" w:hAnsi="Times New Roman" w:cs="Times New Roman"/>
          <w:sz w:val="28"/>
          <w:szCs w:val="28"/>
          <w:lang w:eastAsia="ar-SA"/>
        </w:rPr>
        <w:t>Сотрудник МФЦ, ответственный за прием и регистрацию документов, регистрирует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404625" w:rsidRPr="00071098" w:rsidRDefault="00404625"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071098">
        <w:rPr>
          <w:rFonts w:ascii="Times New Roman" w:eastAsia="Times New Roman" w:hAnsi="Times New Roman" w:cs="Times New Roman"/>
          <w:sz w:val="28"/>
          <w:szCs w:val="28"/>
          <w:lang w:eastAsia="ar-SA"/>
        </w:rPr>
        <w:t>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w:t>
      </w:r>
    </w:p>
    <w:p w:rsidR="00404625" w:rsidRPr="00071098" w:rsidRDefault="00404625"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071098">
        <w:rPr>
          <w:rFonts w:ascii="Times New Roman" w:eastAsia="Times New Roman" w:hAnsi="Times New Roman" w:cs="Times New Roman"/>
          <w:sz w:val="28"/>
          <w:szCs w:val="28"/>
          <w:lang w:eastAsia="ar-SA"/>
        </w:rPr>
        <w:t>Сотрудник МФЦ, ответственный за прием и регистрацию документов, принятое при непосредственном обращении заявителя в МФЦ и зарегистрированное заявление и представленные заявителем в МФЦ документы передает сотруднику МФЦ, ответственному за формирование дела.</w:t>
      </w:r>
    </w:p>
    <w:p w:rsidR="00404625" w:rsidRDefault="00404625"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071098">
        <w:rPr>
          <w:rFonts w:ascii="Times New Roman" w:eastAsia="Times New Roman" w:hAnsi="Times New Roman" w:cs="Times New Roman"/>
          <w:sz w:val="28"/>
          <w:szCs w:val="28"/>
          <w:lang w:eastAsia="ar-SA"/>
        </w:rPr>
        <w:lastRenderedPageBreak/>
        <w:t xml:space="preserve">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для передачи в </w:t>
      </w:r>
      <w:r w:rsidR="00410696">
        <w:rPr>
          <w:rFonts w:ascii="Times New Roman" w:eastAsia="Times New Roman" w:hAnsi="Times New Roman" w:cs="Times New Roman"/>
          <w:sz w:val="28"/>
          <w:szCs w:val="28"/>
          <w:lang w:eastAsia="ar-SA"/>
        </w:rPr>
        <w:t>Администрацию</w:t>
      </w:r>
      <w:r>
        <w:rPr>
          <w:rFonts w:ascii="Times New Roman" w:eastAsia="Times New Roman" w:hAnsi="Times New Roman" w:cs="Times New Roman"/>
          <w:sz w:val="28"/>
          <w:szCs w:val="28"/>
          <w:lang w:eastAsia="ar-SA"/>
        </w:rPr>
        <w:t>.</w:t>
      </w:r>
    </w:p>
    <w:p w:rsidR="00404625" w:rsidRPr="00071098" w:rsidRDefault="00404625"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071098">
        <w:rPr>
          <w:rFonts w:ascii="Times New Roman" w:eastAsia="Times New Roman" w:hAnsi="Times New Roman" w:cs="Times New Roman"/>
          <w:sz w:val="28"/>
          <w:szCs w:val="28"/>
          <w:lang w:eastAsia="ar-SA"/>
        </w:rPr>
        <w:t xml:space="preserve">Сотрудник МФЦ представляет в </w:t>
      </w:r>
      <w:r w:rsidR="00410696">
        <w:rPr>
          <w:rFonts w:ascii="Times New Roman" w:eastAsia="Times New Roman" w:hAnsi="Times New Roman" w:cs="Times New Roman"/>
          <w:sz w:val="28"/>
          <w:szCs w:val="28"/>
          <w:lang w:eastAsia="ar-SA"/>
        </w:rPr>
        <w:t>Администрацию</w:t>
      </w:r>
      <w:r w:rsidRPr="00071098">
        <w:rPr>
          <w:rFonts w:ascii="Times New Roman" w:eastAsia="Times New Roman" w:hAnsi="Times New Roman" w:cs="Times New Roman"/>
          <w:sz w:val="28"/>
          <w:szCs w:val="28"/>
          <w:lang w:eastAsia="ar-SA"/>
        </w:rPr>
        <w:t xml:space="preserve"> документы и передает их по описи специалисту, ответственному за прием (выдачу) и регистрацию входящей и исходящей корреспонденции.</w:t>
      </w:r>
    </w:p>
    <w:p w:rsidR="00404625" w:rsidRPr="00071098" w:rsidRDefault="00404625"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071098">
        <w:rPr>
          <w:rFonts w:ascii="Times New Roman" w:eastAsia="Times New Roman" w:hAnsi="Times New Roman" w:cs="Times New Roman"/>
          <w:sz w:val="28"/>
          <w:szCs w:val="28"/>
          <w:lang w:eastAsia="ar-SA"/>
        </w:rPr>
        <w:t>Максимальный срок выполнения данного действия не может превышать 1 рабочего дня с момента непосредственного обращения заявителя с заявлением и документами в МФЦ.</w:t>
      </w:r>
    </w:p>
    <w:p w:rsidR="0007286E" w:rsidRDefault="00404625" w:rsidP="00170641">
      <w:pPr>
        <w:widowControl w:val="0"/>
        <w:suppressAutoHyphens/>
        <w:autoSpaceDE w:val="0"/>
        <w:spacing w:line="240" w:lineRule="auto"/>
        <w:ind w:firstLine="851"/>
        <w:contextualSpacing/>
        <w:jc w:val="both"/>
        <w:rPr>
          <w:rFonts w:ascii="Times New Roman" w:eastAsia="Times New Roman" w:hAnsi="Times New Roman" w:cs="Times New Roman"/>
          <w:sz w:val="28"/>
          <w:szCs w:val="28"/>
          <w:lang w:eastAsia="ar-SA"/>
        </w:rPr>
      </w:pPr>
      <w:r w:rsidRPr="00071098">
        <w:rPr>
          <w:rFonts w:ascii="Times New Roman" w:eastAsia="Times New Roman" w:hAnsi="Times New Roman" w:cs="Times New Roman"/>
          <w:sz w:val="28"/>
          <w:szCs w:val="28"/>
          <w:lang w:eastAsia="ar-SA"/>
        </w:rPr>
        <w:t xml:space="preserve">Дальнейшее рассмотрение поступившего из МФЦ от заявителя заявления и представленных заявителем в МФЦ документов осуществляется </w:t>
      </w:r>
      <w:r w:rsidR="00410696">
        <w:rPr>
          <w:rFonts w:ascii="Times New Roman" w:eastAsia="Times New Roman" w:hAnsi="Times New Roman" w:cs="Times New Roman"/>
          <w:sz w:val="28"/>
          <w:szCs w:val="28"/>
          <w:lang w:eastAsia="ar-SA"/>
        </w:rPr>
        <w:t>Администрацией</w:t>
      </w:r>
      <w:r w:rsidRPr="00071098">
        <w:rPr>
          <w:rFonts w:ascii="Times New Roman" w:eastAsia="Times New Roman" w:hAnsi="Times New Roman" w:cs="Times New Roman"/>
          <w:sz w:val="28"/>
          <w:szCs w:val="28"/>
          <w:lang w:eastAsia="ar-SA"/>
        </w:rPr>
        <w:t xml:space="preserve"> в порядке, установленном настоящим Административным регламентом.</w:t>
      </w:r>
    </w:p>
    <w:p w:rsidR="00C108C3" w:rsidRPr="00495DA0" w:rsidRDefault="00C108C3" w:rsidP="00170641">
      <w:pPr>
        <w:widowControl w:val="0"/>
        <w:suppressAutoHyphens/>
        <w:autoSpaceDE w:val="0"/>
        <w:spacing w:line="240" w:lineRule="auto"/>
        <w:ind w:firstLine="851"/>
        <w:contextualSpacing/>
        <w:jc w:val="both"/>
        <w:rPr>
          <w:rFonts w:ascii="Times New Roman" w:eastAsia="Times New Roman" w:hAnsi="Times New Roman" w:cs="Times New Roman"/>
          <w:sz w:val="28"/>
          <w:szCs w:val="28"/>
          <w:lang w:eastAsia="ar-SA"/>
        </w:rPr>
      </w:pPr>
    </w:p>
    <w:p w:rsidR="005A6A8A" w:rsidRPr="009003E6" w:rsidRDefault="005A6A8A" w:rsidP="0007286E">
      <w:pPr>
        <w:widowControl w:val="0"/>
        <w:suppressAutoHyphens/>
        <w:spacing w:before="240" w:after="0" w:line="240" w:lineRule="auto"/>
        <w:contextualSpacing/>
        <w:jc w:val="center"/>
        <w:rPr>
          <w:rFonts w:ascii="Times New Roman" w:eastAsia="Times New Roman" w:hAnsi="Times New Roman" w:cs="Tahoma"/>
          <w:b/>
          <w:color w:val="000000"/>
          <w:sz w:val="28"/>
          <w:szCs w:val="28"/>
          <w:lang w:eastAsia="ar-SA"/>
        </w:rPr>
      </w:pPr>
      <w:r>
        <w:rPr>
          <w:rFonts w:ascii="Times New Roman" w:eastAsia="Times New Roman" w:hAnsi="Times New Roman" w:cs="Times New Roman"/>
          <w:b/>
          <w:sz w:val="28"/>
          <w:szCs w:val="28"/>
          <w:lang w:eastAsia="ar-SA"/>
        </w:rPr>
        <w:t>4</w:t>
      </w:r>
      <w:r w:rsidRPr="00071098">
        <w:rPr>
          <w:rFonts w:ascii="Times New Roman" w:eastAsia="Times New Roman" w:hAnsi="Times New Roman" w:cs="Times New Roman"/>
          <w:b/>
          <w:sz w:val="28"/>
          <w:szCs w:val="28"/>
          <w:lang w:eastAsia="ar-SA"/>
        </w:rPr>
        <w:t xml:space="preserve">. </w:t>
      </w:r>
      <w:r w:rsidRPr="00071098">
        <w:rPr>
          <w:rFonts w:ascii="Times New Roman" w:eastAsia="Times New Roman" w:hAnsi="Times New Roman" w:cs="Tahoma"/>
          <w:b/>
          <w:color w:val="000000"/>
          <w:sz w:val="28"/>
          <w:szCs w:val="28"/>
          <w:lang w:eastAsia="ar-SA"/>
        </w:rPr>
        <w:t>Формы контроля исполнения административного регламента</w:t>
      </w:r>
    </w:p>
    <w:p w:rsidR="005A6A8A" w:rsidRDefault="005A6A8A" w:rsidP="0007286E">
      <w:pPr>
        <w:spacing w:before="240" w:after="0" w:line="240" w:lineRule="auto"/>
        <w:ind w:left="11" w:hanging="11"/>
        <w:contextualSpacing/>
        <w:jc w:val="center"/>
        <w:rPr>
          <w:rFonts w:ascii="Times New Roman" w:eastAsia="Times New Roman" w:hAnsi="Times New Roman" w:cs="Tahoma"/>
          <w:b/>
          <w:color w:val="000000"/>
          <w:sz w:val="28"/>
          <w:szCs w:val="28"/>
          <w:lang w:eastAsia="ar-SA"/>
        </w:rPr>
      </w:pPr>
      <w:r w:rsidRPr="00071098">
        <w:rPr>
          <w:rFonts w:ascii="Times New Roman" w:eastAsia="Times New Roman" w:hAnsi="Times New Roman" w:cs="Tahoma"/>
          <w:b/>
          <w:color w:val="000000"/>
          <w:sz w:val="28"/>
          <w:szCs w:val="28"/>
          <w:lang w:eastAsia="ar-SA"/>
        </w:rPr>
        <w:t xml:space="preserve">Порядок осуществления текущего контроля за соблюдением и </w:t>
      </w:r>
    </w:p>
    <w:p w:rsidR="005A6A8A" w:rsidRDefault="005A6A8A" w:rsidP="0007286E">
      <w:pPr>
        <w:spacing w:after="0" w:line="240" w:lineRule="auto"/>
        <w:ind w:left="11" w:hanging="11"/>
        <w:contextualSpacing/>
        <w:jc w:val="center"/>
        <w:rPr>
          <w:rFonts w:ascii="Times New Roman" w:eastAsia="Times New Roman" w:hAnsi="Times New Roman" w:cs="Tahoma"/>
          <w:b/>
          <w:color w:val="000000"/>
          <w:sz w:val="28"/>
          <w:szCs w:val="28"/>
          <w:lang w:eastAsia="ar-SA"/>
        </w:rPr>
      </w:pPr>
      <w:r w:rsidRPr="00071098">
        <w:rPr>
          <w:rFonts w:ascii="Times New Roman" w:eastAsia="Times New Roman" w:hAnsi="Times New Roman" w:cs="Tahoma"/>
          <w:b/>
          <w:color w:val="000000"/>
          <w:sz w:val="28"/>
          <w:szCs w:val="28"/>
          <w:lang w:eastAsia="ar-SA"/>
        </w:rPr>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w:t>
      </w:r>
    </w:p>
    <w:p w:rsidR="005A6A8A" w:rsidRDefault="005A6A8A" w:rsidP="0007286E">
      <w:pPr>
        <w:spacing w:line="240" w:lineRule="auto"/>
        <w:ind w:left="11" w:hanging="11"/>
        <w:contextualSpacing/>
        <w:jc w:val="center"/>
        <w:rPr>
          <w:rFonts w:ascii="Times New Roman" w:eastAsia="Times New Roman" w:hAnsi="Times New Roman" w:cs="Tahoma"/>
          <w:b/>
          <w:color w:val="000000"/>
          <w:sz w:val="28"/>
          <w:szCs w:val="28"/>
          <w:lang w:eastAsia="ar-SA"/>
        </w:rPr>
      </w:pPr>
      <w:r w:rsidRPr="00071098">
        <w:rPr>
          <w:rFonts w:ascii="Times New Roman" w:eastAsia="Times New Roman" w:hAnsi="Times New Roman" w:cs="Tahoma"/>
          <w:b/>
          <w:color w:val="000000"/>
          <w:sz w:val="28"/>
          <w:szCs w:val="28"/>
          <w:lang w:eastAsia="ar-SA"/>
        </w:rPr>
        <w:t>услуги, а также принятием ими решений</w:t>
      </w:r>
    </w:p>
    <w:p w:rsidR="0007286E" w:rsidRPr="009003E6" w:rsidRDefault="0007286E" w:rsidP="0007286E">
      <w:pPr>
        <w:spacing w:line="240" w:lineRule="auto"/>
        <w:ind w:left="11" w:hanging="11"/>
        <w:contextualSpacing/>
        <w:jc w:val="center"/>
        <w:rPr>
          <w:rFonts w:ascii="Times New Roman" w:eastAsia="Times New Roman" w:hAnsi="Times New Roman" w:cs="Tahoma"/>
          <w:b/>
          <w:color w:val="000000"/>
          <w:sz w:val="28"/>
          <w:szCs w:val="28"/>
          <w:lang w:eastAsia="ar-SA"/>
        </w:rPr>
      </w:pPr>
    </w:p>
    <w:p w:rsidR="00410696" w:rsidRDefault="005A6A8A" w:rsidP="00410696">
      <w:pPr>
        <w:widowControl w:val="0"/>
        <w:suppressAutoHyphens/>
        <w:autoSpaceDE w:val="0"/>
        <w:spacing w:before="240" w:after="0" w:line="240" w:lineRule="auto"/>
        <w:ind w:firstLine="851"/>
        <w:contextualSpacing/>
        <w:jc w:val="both"/>
        <w:rPr>
          <w:rFonts w:ascii="Times New Roman" w:eastAsia="Times New Roman" w:hAnsi="Times New Roman" w:cs="Times New Roman"/>
          <w:sz w:val="28"/>
          <w:szCs w:val="28"/>
          <w:lang w:eastAsia="ar-SA"/>
        </w:rPr>
      </w:pPr>
      <w:r w:rsidRPr="00071098">
        <w:rPr>
          <w:rFonts w:ascii="Times New Roman" w:eastAsia="Times New Roman" w:hAnsi="Times New Roman" w:cs="Times New Roman"/>
          <w:sz w:val="28"/>
          <w:szCs w:val="28"/>
          <w:lang w:eastAsia="ar-SA"/>
        </w:rPr>
        <w:t xml:space="preserve">4.1. Текущий контроль за соблюдением и исполнением положений настоящего Административного регламента и иных законодательных и нормативных правовых актов, устанавливающих требования к предоставлению муниципальной услуги, а также за принятием решений специалистами </w:t>
      </w:r>
      <w:r w:rsidR="00410696">
        <w:rPr>
          <w:rFonts w:ascii="Times New Roman" w:eastAsia="Times New Roman" w:hAnsi="Times New Roman" w:cs="Times New Roman"/>
          <w:sz w:val="28"/>
          <w:szCs w:val="28"/>
          <w:lang w:eastAsia="ar-SA"/>
        </w:rPr>
        <w:t>Администрации</w:t>
      </w:r>
      <w:r w:rsidRPr="00071098">
        <w:rPr>
          <w:rFonts w:ascii="Times New Roman" w:eastAsia="Times New Roman" w:hAnsi="Times New Roman" w:cs="Times New Roman"/>
          <w:sz w:val="28"/>
          <w:szCs w:val="28"/>
          <w:lang w:eastAsia="ar-SA"/>
        </w:rPr>
        <w:t xml:space="preserve">, ответственными за предоставление муниципальной услуги, осуществляет </w:t>
      </w:r>
      <w:r w:rsidR="00410696">
        <w:rPr>
          <w:rFonts w:ascii="Times New Roman" w:eastAsia="Times New Roman" w:hAnsi="Times New Roman" w:cs="Times New Roman"/>
          <w:sz w:val="28"/>
          <w:szCs w:val="28"/>
          <w:lang w:eastAsia="ar-SA"/>
        </w:rPr>
        <w:t>Глава администрации.</w:t>
      </w:r>
    </w:p>
    <w:p w:rsidR="005A6A8A" w:rsidRPr="00071098" w:rsidRDefault="005A6A8A" w:rsidP="00410696">
      <w:pPr>
        <w:widowControl w:val="0"/>
        <w:suppressAutoHyphens/>
        <w:autoSpaceDE w:val="0"/>
        <w:spacing w:before="240" w:after="0" w:line="240" w:lineRule="auto"/>
        <w:ind w:firstLine="851"/>
        <w:contextualSpacing/>
        <w:jc w:val="both"/>
        <w:rPr>
          <w:rFonts w:ascii="Times New Roman" w:eastAsia="Times New Roman" w:hAnsi="Times New Roman" w:cs="Times New Roman"/>
          <w:sz w:val="28"/>
          <w:szCs w:val="28"/>
          <w:lang w:eastAsia="ar-SA"/>
        </w:rPr>
      </w:pPr>
      <w:r w:rsidRPr="00071098">
        <w:rPr>
          <w:rFonts w:ascii="Times New Roman" w:eastAsia="Times New Roman" w:hAnsi="Times New Roman" w:cs="Times New Roman"/>
          <w:sz w:val="28"/>
          <w:szCs w:val="28"/>
          <w:lang w:eastAsia="ar-SA"/>
        </w:rPr>
        <w:t xml:space="preserve">Текущий контроль за полнотой и качеством предоставления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410696">
        <w:rPr>
          <w:rFonts w:ascii="Times New Roman" w:eastAsia="Times New Roman" w:hAnsi="Times New Roman" w:cs="Times New Roman"/>
          <w:sz w:val="28"/>
          <w:szCs w:val="28"/>
          <w:lang w:eastAsia="ar-SA"/>
        </w:rPr>
        <w:t>Администрации</w:t>
      </w:r>
      <w:r w:rsidRPr="00071098">
        <w:rPr>
          <w:rFonts w:ascii="Times New Roman" w:eastAsia="Times New Roman" w:hAnsi="Times New Roman" w:cs="Times New Roman"/>
          <w:sz w:val="28"/>
          <w:szCs w:val="28"/>
          <w:lang w:eastAsia="ar-SA"/>
        </w:rPr>
        <w:t>, непосредственно осуществляющих административные процедуры.</w:t>
      </w:r>
    </w:p>
    <w:p w:rsidR="005A6A8A" w:rsidRPr="00071098" w:rsidRDefault="005A6A8A" w:rsidP="0007286E">
      <w:pPr>
        <w:widowControl w:val="0"/>
        <w:suppressAutoHyphens/>
        <w:autoSpaceDE w:val="0"/>
        <w:spacing w:after="0" w:line="240" w:lineRule="auto"/>
        <w:ind w:firstLine="851"/>
        <w:contextualSpacing/>
        <w:jc w:val="both"/>
        <w:rPr>
          <w:rFonts w:ascii="Times New Roman" w:eastAsia="Times New Roman" w:hAnsi="Times New Roman" w:cs="Tahoma"/>
          <w:color w:val="000000"/>
          <w:sz w:val="28"/>
          <w:szCs w:val="28"/>
          <w:lang w:eastAsia="ar-SA"/>
        </w:rPr>
      </w:pPr>
      <w:r w:rsidRPr="00071098">
        <w:rPr>
          <w:rFonts w:ascii="Times New Roman" w:eastAsia="Times New Roman" w:hAnsi="Times New Roman" w:cs="Tahoma"/>
          <w:color w:val="000000"/>
          <w:sz w:val="28"/>
          <w:szCs w:val="28"/>
          <w:lang w:eastAsia="ar-SA"/>
        </w:rPr>
        <w:t xml:space="preserve">Проверки могут быть плановыми (осуществляться на основании полугодовых и годовых планов работы </w:t>
      </w:r>
      <w:r w:rsidR="00410696">
        <w:rPr>
          <w:rFonts w:ascii="Times New Roman" w:eastAsia="Times New Roman" w:hAnsi="Times New Roman" w:cs="Tahoma"/>
          <w:color w:val="000000"/>
          <w:sz w:val="28"/>
          <w:szCs w:val="28"/>
          <w:lang w:eastAsia="ar-SA"/>
        </w:rPr>
        <w:t>Администрации</w:t>
      </w:r>
      <w:r w:rsidRPr="00071098">
        <w:rPr>
          <w:rFonts w:ascii="Times New Roman" w:eastAsia="Times New Roman" w:hAnsi="Times New Roman" w:cs="Tahoma"/>
          <w:color w:val="000000"/>
          <w:sz w:val="28"/>
          <w:szCs w:val="28"/>
          <w:lang w:eastAsia="ar-SA"/>
        </w:rPr>
        <w:t>) и внеплановыми.</w:t>
      </w:r>
    </w:p>
    <w:p w:rsidR="00176BDF" w:rsidRPr="000E236A" w:rsidRDefault="00176BDF" w:rsidP="0007286E">
      <w:pPr>
        <w:widowControl w:val="0"/>
        <w:suppressAutoHyphens/>
        <w:autoSpaceDE w:val="0"/>
        <w:spacing w:line="240" w:lineRule="auto"/>
        <w:ind w:firstLine="851"/>
        <w:contextualSpacing/>
        <w:jc w:val="both"/>
        <w:rPr>
          <w:rFonts w:ascii="Times New Roman" w:eastAsia="Times New Roman" w:hAnsi="Times New Roman" w:cs="Tahoma"/>
          <w:color w:val="000000"/>
          <w:sz w:val="28"/>
          <w:szCs w:val="28"/>
          <w:lang w:eastAsia="ar-SA"/>
        </w:rPr>
      </w:pPr>
    </w:p>
    <w:p w:rsidR="005A6A8A" w:rsidRDefault="005A6A8A" w:rsidP="0007286E">
      <w:pPr>
        <w:widowControl w:val="0"/>
        <w:suppressAutoHyphens/>
        <w:spacing w:before="240" w:line="240" w:lineRule="auto"/>
        <w:ind w:firstLine="567"/>
        <w:contextualSpacing/>
        <w:jc w:val="center"/>
        <w:rPr>
          <w:rFonts w:ascii="Times New Roman" w:eastAsia="Times New Roman" w:hAnsi="Times New Roman" w:cs="Tahoma"/>
          <w:b/>
          <w:color w:val="000000"/>
          <w:sz w:val="28"/>
          <w:szCs w:val="28"/>
          <w:lang w:eastAsia="ar-SA"/>
        </w:rPr>
      </w:pPr>
      <w:r w:rsidRPr="004E2A9F">
        <w:rPr>
          <w:rFonts w:ascii="Times New Roman" w:eastAsia="Times New Roman" w:hAnsi="Times New Roman" w:cs="Tahoma"/>
          <w:b/>
          <w:color w:val="000000"/>
          <w:sz w:val="28"/>
          <w:szCs w:val="28"/>
          <w:lang w:eastAsia="ar-SA"/>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w:t>
      </w:r>
      <w:r w:rsidR="0007286E">
        <w:rPr>
          <w:rFonts w:ascii="Times New Roman" w:eastAsia="Times New Roman" w:hAnsi="Times New Roman" w:cs="Tahoma"/>
          <w:b/>
          <w:color w:val="000000"/>
          <w:sz w:val="28"/>
          <w:szCs w:val="28"/>
          <w:lang w:eastAsia="ar-SA"/>
        </w:rPr>
        <w:t>оставления муниципальной услуги</w:t>
      </w:r>
    </w:p>
    <w:p w:rsidR="0007286E" w:rsidRPr="009003E6" w:rsidRDefault="0007286E" w:rsidP="0007286E">
      <w:pPr>
        <w:widowControl w:val="0"/>
        <w:suppressAutoHyphens/>
        <w:spacing w:before="240" w:line="240" w:lineRule="auto"/>
        <w:ind w:firstLine="567"/>
        <w:contextualSpacing/>
        <w:jc w:val="center"/>
        <w:rPr>
          <w:rFonts w:ascii="Times New Roman" w:eastAsia="Times New Roman" w:hAnsi="Times New Roman" w:cs="Tahoma"/>
          <w:b/>
          <w:color w:val="000000"/>
          <w:sz w:val="28"/>
          <w:szCs w:val="28"/>
          <w:lang w:eastAsia="ar-SA"/>
        </w:rPr>
      </w:pPr>
    </w:p>
    <w:p w:rsidR="005A6A8A" w:rsidRPr="00071098" w:rsidRDefault="005A6A8A" w:rsidP="0007286E">
      <w:pPr>
        <w:widowControl w:val="0"/>
        <w:suppressAutoHyphens/>
        <w:spacing w:before="240" w:after="0" w:line="240" w:lineRule="auto"/>
        <w:ind w:firstLine="851"/>
        <w:contextualSpacing/>
        <w:jc w:val="both"/>
        <w:rPr>
          <w:rFonts w:ascii="Times New Roman" w:eastAsia="Times New Roman" w:hAnsi="Times New Roman" w:cs="Tahoma"/>
          <w:color w:val="000000"/>
          <w:sz w:val="28"/>
          <w:szCs w:val="28"/>
          <w:lang w:eastAsia="ar-SA"/>
        </w:rPr>
      </w:pPr>
      <w:r w:rsidRPr="00071098">
        <w:rPr>
          <w:rFonts w:ascii="Times New Roman" w:eastAsia="Times New Roman" w:hAnsi="Times New Roman" w:cs="Tahoma"/>
          <w:color w:val="000000"/>
          <w:sz w:val="28"/>
          <w:szCs w:val="28"/>
          <w:lang w:eastAsia="ar-SA"/>
        </w:rPr>
        <w:t xml:space="preserve">4.2. Проверка полноты и качества предоставления муниципальной услуги включает в себя проведение Администрацией городского </w:t>
      </w:r>
      <w:r w:rsidR="00410696">
        <w:rPr>
          <w:rFonts w:ascii="Times New Roman" w:eastAsia="Times New Roman" w:hAnsi="Times New Roman" w:cs="Tahoma"/>
          <w:color w:val="000000"/>
          <w:sz w:val="28"/>
          <w:szCs w:val="28"/>
          <w:lang w:eastAsia="ar-SA"/>
        </w:rPr>
        <w:t>поселения Новосемейкино</w:t>
      </w:r>
      <w:r w:rsidRPr="00071098">
        <w:rPr>
          <w:rFonts w:ascii="Times New Roman" w:eastAsia="Times New Roman" w:hAnsi="Times New Roman" w:cs="Tahoma"/>
          <w:color w:val="000000"/>
          <w:sz w:val="28"/>
          <w:szCs w:val="28"/>
          <w:lang w:eastAsia="ar-SA"/>
        </w:rPr>
        <w:t xml:space="preserve"> проверок, выявление и установление нарушений прав заявителей, принятие решений об устранении соответствующих нарушений.</w:t>
      </w:r>
    </w:p>
    <w:p w:rsidR="005A6A8A" w:rsidRPr="00071098" w:rsidRDefault="005A6A8A" w:rsidP="0007286E">
      <w:pPr>
        <w:widowControl w:val="0"/>
        <w:suppressAutoHyphens/>
        <w:spacing w:after="0" w:line="240" w:lineRule="auto"/>
        <w:ind w:firstLine="851"/>
        <w:contextualSpacing/>
        <w:jc w:val="both"/>
        <w:rPr>
          <w:rFonts w:ascii="Times New Roman" w:eastAsia="Times New Roman" w:hAnsi="Times New Roman" w:cs="Tahoma"/>
          <w:color w:val="000000"/>
          <w:sz w:val="28"/>
          <w:szCs w:val="28"/>
          <w:lang w:eastAsia="ar-SA"/>
        </w:rPr>
      </w:pPr>
      <w:r w:rsidRPr="00071098">
        <w:rPr>
          <w:rFonts w:ascii="Times New Roman" w:eastAsia="Times New Roman" w:hAnsi="Times New Roman" w:cs="Tahoma"/>
          <w:color w:val="000000"/>
          <w:sz w:val="28"/>
          <w:szCs w:val="28"/>
          <w:lang w:eastAsia="ar-SA"/>
        </w:rPr>
        <w:lastRenderedPageBreak/>
        <w:t xml:space="preserve">Проверку полноты и качества предоставления муниципальной услуги осуществляют должностные лица Администрации городского </w:t>
      </w:r>
      <w:r w:rsidR="00410696">
        <w:rPr>
          <w:rFonts w:ascii="Times New Roman" w:eastAsia="Times New Roman" w:hAnsi="Times New Roman" w:cs="Tahoma"/>
          <w:color w:val="000000"/>
          <w:sz w:val="28"/>
          <w:szCs w:val="28"/>
          <w:lang w:eastAsia="ar-SA"/>
        </w:rPr>
        <w:t>поселения Новосемейкино</w:t>
      </w:r>
      <w:r w:rsidRPr="00071098">
        <w:rPr>
          <w:rFonts w:ascii="Times New Roman" w:eastAsia="Times New Roman" w:hAnsi="Times New Roman" w:cs="Tahoma"/>
          <w:color w:val="000000"/>
          <w:sz w:val="28"/>
          <w:szCs w:val="28"/>
          <w:lang w:eastAsia="ar-SA"/>
        </w:rPr>
        <w:t>, уполномоченные на осуществление контроля, на основании распоряжения Администрации.</w:t>
      </w:r>
    </w:p>
    <w:p w:rsidR="005A6A8A" w:rsidRPr="00071098" w:rsidRDefault="005A6A8A" w:rsidP="0007286E">
      <w:pPr>
        <w:widowControl w:val="0"/>
        <w:suppressAutoHyphens/>
        <w:spacing w:after="0" w:line="240" w:lineRule="auto"/>
        <w:ind w:firstLine="851"/>
        <w:contextualSpacing/>
        <w:jc w:val="both"/>
        <w:rPr>
          <w:rFonts w:ascii="Times New Roman" w:eastAsia="Times New Roman" w:hAnsi="Times New Roman" w:cs="Tahoma"/>
          <w:color w:val="000000"/>
          <w:sz w:val="28"/>
          <w:szCs w:val="28"/>
          <w:lang w:eastAsia="ar-SA"/>
        </w:rPr>
      </w:pPr>
      <w:r w:rsidRPr="00071098">
        <w:rPr>
          <w:rFonts w:ascii="Times New Roman" w:eastAsia="Times New Roman" w:hAnsi="Times New Roman" w:cs="Tahoma"/>
          <w:color w:val="000000"/>
          <w:sz w:val="28"/>
          <w:szCs w:val="28"/>
          <w:lang w:eastAsia="ar-SA"/>
        </w:rPr>
        <w:t>Контроль полноты и качества предоставления муниципальной услуги осуществляется в формах плановых и внеплановых проверок.</w:t>
      </w:r>
    </w:p>
    <w:p w:rsidR="005A6A8A" w:rsidRPr="00071098" w:rsidRDefault="005A6A8A" w:rsidP="0007286E">
      <w:pPr>
        <w:widowControl w:val="0"/>
        <w:suppressAutoHyphens/>
        <w:spacing w:after="0" w:line="240" w:lineRule="auto"/>
        <w:ind w:firstLine="851"/>
        <w:contextualSpacing/>
        <w:jc w:val="both"/>
        <w:rPr>
          <w:rFonts w:ascii="Times New Roman" w:eastAsia="Times New Roman" w:hAnsi="Times New Roman" w:cs="Tahoma"/>
          <w:color w:val="000000"/>
          <w:sz w:val="28"/>
          <w:szCs w:val="28"/>
          <w:lang w:eastAsia="ar-SA"/>
        </w:rPr>
      </w:pPr>
      <w:r w:rsidRPr="00071098">
        <w:rPr>
          <w:rFonts w:ascii="Times New Roman" w:eastAsia="Times New Roman" w:hAnsi="Times New Roman" w:cs="Tahoma"/>
          <w:color w:val="000000"/>
          <w:sz w:val="28"/>
          <w:szCs w:val="28"/>
          <w:lang w:eastAsia="ar-SA"/>
        </w:rPr>
        <w:t>Периодичность плановых проверок устанавливается на основании планов работы. При проверке рассматриваются все вопросы, связанные с предоставлением муниципальной услуги (комплексная проверка), или отдельные вопросы, связанные с предоставлением муниципальной услуги (тематическая п</w:t>
      </w:r>
      <w:r w:rsidR="003A57FB">
        <w:rPr>
          <w:rFonts w:ascii="Times New Roman" w:eastAsia="Times New Roman" w:hAnsi="Times New Roman" w:cs="Tahoma"/>
          <w:color w:val="000000"/>
          <w:sz w:val="28"/>
          <w:szCs w:val="28"/>
          <w:lang w:eastAsia="ar-SA"/>
        </w:rPr>
        <w:t>р</w:t>
      </w:r>
      <w:r w:rsidRPr="00071098">
        <w:rPr>
          <w:rFonts w:ascii="Times New Roman" w:eastAsia="Times New Roman" w:hAnsi="Times New Roman" w:cs="Tahoma"/>
          <w:color w:val="000000"/>
          <w:sz w:val="28"/>
          <w:szCs w:val="28"/>
          <w:lang w:eastAsia="ar-SA"/>
        </w:rPr>
        <w:t>оверка).</w:t>
      </w:r>
    </w:p>
    <w:p w:rsidR="005A6A8A" w:rsidRPr="00071098" w:rsidRDefault="005A6A8A" w:rsidP="0007286E">
      <w:pPr>
        <w:widowControl w:val="0"/>
        <w:suppressAutoHyphens/>
        <w:spacing w:after="0" w:line="240" w:lineRule="auto"/>
        <w:ind w:firstLine="851"/>
        <w:contextualSpacing/>
        <w:jc w:val="both"/>
        <w:rPr>
          <w:rFonts w:ascii="Times New Roman" w:eastAsia="Times New Roman" w:hAnsi="Times New Roman" w:cs="Tahoma"/>
          <w:color w:val="000000"/>
          <w:sz w:val="28"/>
          <w:szCs w:val="28"/>
          <w:lang w:eastAsia="ar-SA"/>
        </w:rPr>
      </w:pPr>
      <w:r w:rsidRPr="00071098">
        <w:rPr>
          <w:rFonts w:ascii="Times New Roman" w:eastAsia="Times New Roman" w:hAnsi="Times New Roman" w:cs="Tahoma"/>
          <w:color w:val="000000"/>
          <w:sz w:val="28"/>
          <w:szCs w:val="28"/>
          <w:lang w:eastAsia="ar-SA"/>
        </w:rPr>
        <w:t>Внеплановые проверки проводятся по жалобам заявителей в установленном законодательством порядке.</w:t>
      </w:r>
    </w:p>
    <w:p w:rsidR="005A6A8A" w:rsidRDefault="005A6A8A" w:rsidP="0007286E">
      <w:pPr>
        <w:widowControl w:val="0"/>
        <w:suppressAutoHyphens/>
        <w:spacing w:line="240" w:lineRule="auto"/>
        <w:ind w:firstLine="851"/>
        <w:contextualSpacing/>
        <w:jc w:val="both"/>
        <w:rPr>
          <w:rFonts w:ascii="Times New Roman" w:eastAsia="Times New Roman" w:hAnsi="Times New Roman" w:cs="Tahoma"/>
          <w:color w:val="000000"/>
          <w:sz w:val="28"/>
          <w:szCs w:val="28"/>
          <w:lang w:eastAsia="ar-SA"/>
        </w:rPr>
      </w:pPr>
      <w:r w:rsidRPr="00071098">
        <w:rPr>
          <w:rFonts w:ascii="Times New Roman" w:eastAsia="Times New Roman" w:hAnsi="Times New Roman" w:cs="Tahoma"/>
          <w:color w:val="000000"/>
          <w:sz w:val="28"/>
          <w:szCs w:val="28"/>
          <w:lang w:eastAsia="ar-SA"/>
        </w:rPr>
        <w:t>Заявитель информируется о результатах проверки поданной им жалобы, а также о решениях, принятых по результатам проведённой проверки, в соответствии с законодательством Российской Федерации.</w:t>
      </w:r>
    </w:p>
    <w:p w:rsidR="00176BDF" w:rsidRPr="000E236A" w:rsidRDefault="00176BDF" w:rsidP="0007286E">
      <w:pPr>
        <w:widowControl w:val="0"/>
        <w:suppressAutoHyphens/>
        <w:spacing w:line="240" w:lineRule="auto"/>
        <w:ind w:firstLine="851"/>
        <w:contextualSpacing/>
        <w:jc w:val="both"/>
        <w:rPr>
          <w:rFonts w:ascii="Times New Roman" w:eastAsia="Times New Roman" w:hAnsi="Times New Roman" w:cs="Tahoma"/>
          <w:color w:val="000000"/>
          <w:sz w:val="28"/>
          <w:szCs w:val="28"/>
          <w:lang w:eastAsia="ar-SA"/>
        </w:rPr>
      </w:pPr>
    </w:p>
    <w:p w:rsidR="005A6A8A" w:rsidRDefault="005A6A8A" w:rsidP="0007286E">
      <w:pPr>
        <w:widowControl w:val="0"/>
        <w:suppressAutoHyphens/>
        <w:spacing w:before="240" w:after="0" w:line="240" w:lineRule="auto"/>
        <w:contextualSpacing/>
        <w:jc w:val="center"/>
        <w:rPr>
          <w:rFonts w:ascii="Times New Roman" w:eastAsia="Times New Roman" w:hAnsi="Times New Roman" w:cs="Tahoma"/>
          <w:b/>
          <w:color w:val="000000"/>
          <w:sz w:val="28"/>
          <w:szCs w:val="28"/>
          <w:lang w:eastAsia="ar-SA"/>
        </w:rPr>
      </w:pPr>
      <w:r w:rsidRPr="004E2A9F">
        <w:rPr>
          <w:rFonts w:ascii="Times New Roman" w:eastAsia="Times New Roman" w:hAnsi="Times New Roman" w:cs="Tahoma"/>
          <w:b/>
          <w:color w:val="000000"/>
          <w:sz w:val="28"/>
          <w:szCs w:val="28"/>
          <w:lang w:eastAsia="ar-SA"/>
        </w:rPr>
        <w:t xml:space="preserve">Ответственность должностных лиц за решения и действия </w:t>
      </w:r>
    </w:p>
    <w:p w:rsidR="005A6A8A" w:rsidRDefault="005A6A8A" w:rsidP="0007286E">
      <w:pPr>
        <w:widowControl w:val="0"/>
        <w:suppressAutoHyphens/>
        <w:spacing w:after="0" w:line="240" w:lineRule="auto"/>
        <w:contextualSpacing/>
        <w:jc w:val="center"/>
        <w:rPr>
          <w:rFonts w:ascii="Times New Roman" w:eastAsia="Times New Roman" w:hAnsi="Times New Roman" w:cs="Tahoma"/>
          <w:b/>
          <w:color w:val="000000"/>
          <w:sz w:val="28"/>
          <w:szCs w:val="28"/>
          <w:lang w:eastAsia="ar-SA"/>
        </w:rPr>
      </w:pPr>
      <w:r w:rsidRPr="004E2A9F">
        <w:rPr>
          <w:rFonts w:ascii="Times New Roman" w:eastAsia="Times New Roman" w:hAnsi="Times New Roman" w:cs="Tahoma"/>
          <w:b/>
          <w:color w:val="000000"/>
          <w:sz w:val="28"/>
          <w:szCs w:val="28"/>
          <w:lang w:eastAsia="ar-SA"/>
        </w:rPr>
        <w:t xml:space="preserve">(бездействие), принимаемые (осуществляемые) ими в ходе </w:t>
      </w:r>
    </w:p>
    <w:p w:rsidR="005A6A8A" w:rsidRDefault="005A6A8A" w:rsidP="0007286E">
      <w:pPr>
        <w:widowControl w:val="0"/>
        <w:suppressAutoHyphens/>
        <w:spacing w:line="240" w:lineRule="auto"/>
        <w:contextualSpacing/>
        <w:jc w:val="center"/>
        <w:rPr>
          <w:rFonts w:ascii="Times New Roman" w:eastAsia="Times New Roman" w:hAnsi="Times New Roman" w:cs="Tahoma"/>
          <w:b/>
          <w:color w:val="000000"/>
          <w:sz w:val="28"/>
          <w:szCs w:val="28"/>
          <w:lang w:eastAsia="ar-SA"/>
        </w:rPr>
      </w:pPr>
      <w:r w:rsidRPr="004E2A9F">
        <w:rPr>
          <w:rFonts w:ascii="Times New Roman" w:eastAsia="Times New Roman" w:hAnsi="Times New Roman" w:cs="Tahoma"/>
          <w:b/>
          <w:color w:val="000000"/>
          <w:sz w:val="28"/>
          <w:szCs w:val="28"/>
          <w:lang w:eastAsia="ar-SA"/>
        </w:rPr>
        <w:t>предоставления муниципальной усл</w:t>
      </w:r>
      <w:r w:rsidR="0007286E">
        <w:rPr>
          <w:rFonts w:ascii="Times New Roman" w:eastAsia="Times New Roman" w:hAnsi="Times New Roman" w:cs="Tahoma"/>
          <w:b/>
          <w:color w:val="000000"/>
          <w:sz w:val="28"/>
          <w:szCs w:val="28"/>
          <w:lang w:eastAsia="ar-SA"/>
        </w:rPr>
        <w:t>уги</w:t>
      </w:r>
    </w:p>
    <w:p w:rsidR="0007286E" w:rsidRPr="000E236A" w:rsidRDefault="0007286E" w:rsidP="0007286E">
      <w:pPr>
        <w:widowControl w:val="0"/>
        <w:suppressAutoHyphens/>
        <w:spacing w:line="240" w:lineRule="auto"/>
        <w:contextualSpacing/>
        <w:jc w:val="center"/>
        <w:rPr>
          <w:rFonts w:ascii="Times New Roman" w:eastAsia="Times New Roman" w:hAnsi="Times New Roman" w:cs="Tahoma"/>
          <w:b/>
          <w:color w:val="000000"/>
          <w:sz w:val="28"/>
          <w:szCs w:val="28"/>
          <w:lang w:eastAsia="ar-SA"/>
        </w:rPr>
      </w:pPr>
    </w:p>
    <w:p w:rsidR="005A6A8A" w:rsidRPr="00071098" w:rsidRDefault="005A6A8A" w:rsidP="0007286E">
      <w:pPr>
        <w:widowControl w:val="0"/>
        <w:suppressAutoHyphens/>
        <w:autoSpaceDE w:val="0"/>
        <w:spacing w:before="240" w:after="0" w:line="240" w:lineRule="auto"/>
        <w:ind w:firstLine="851"/>
        <w:contextualSpacing/>
        <w:jc w:val="both"/>
        <w:rPr>
          <w:rFonts w:ascii="Times New Roman" w:eastAsia="Times New Roman" w:hAnsi="Times New Roman" w:cs="Times New Roman"/>
          <w:sz w:val="28"/>
          <w:szCs w:val="28"/>
          <w:lang w:eastAsia="ar-SA"/>
        </w:rPr>
      </w:pPr>
      <w:r w:rsidRPr="00071098">
        <w:rPr>
          <w:rFonts w:ascii="Times New Roman" w:eastAsia="Times New Roman" w:hAnsi="Times New Roman" w:cs="Times New Roman"/>
          <w:sz w:val="28"/>
          <w:szCs w:val="28"/>
          <w:lang w:eastAsia="ar-SA"/>
        </w:rPr>
        <w:t xml:space="preserve">4.3. Специалисты </w:t>
      </w:r>
      <w:r w:rsidR="00410696">
        <w:rPr>
          <w:rFonts w:ascii="Times New Roman" w:eastAsia="Times New Roman" w:hAnsi="Times New Roman" w:cs="Times New Roman"/>
          <w:sz w:val="28"/>
          <w:szCs w:val="28"/>
          <w:lang w:eastAsia="ar-SA"/>
        </w:rPr>
        <w:t>Администрации</w:t>
      </w:r>
      <w:r w:rsidRPr="00071098">
        <w:rPr>
          <w:rFonts w:ascii="Times New Roman" w:eastAsia="Times New Roman" w:hAnsi="Times New Roman" w:cs="Times New Roman"/>
          <w:sz w:val="28"/>
          <w:szCs w:val="28"/>
          <w:lang w:eastAsia="ar-SA"/>
        </w:rPr>
        <w:t>, ответственные за предоставление муниципальной услуги,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5A6A8A" w:rsidRPr="00071098" w:rsidRDefault="005A6A8A" w:rsidP="0007286E">
      <w:pPr>
        <w:widowControl w:val="0"/>
        <w:suppressAutoHyphens/>
        <w:autoSpaceDE w:val="0"/>
        <w:spacing w:after="0" w:line="240" w:lineRule="auto"/>
        <w:ind w:firstLine="851"/>
        <w:contextualSpacing/>
        <w:jc w:val="both"/>
        <w:rPr>
          <w:rFonts w:ascii="Times New Roman" w:eastAsia="Times New Roman" w:hAnsi="Times New Roman" w:cs="Times New Roman"/>
          <w:sz w:val="28"/>
          <w:szCs w:val="28"/>
          <w:lang w:eastAsia="ar-SA"/>
        </w:rPr>
      </w:pPr>
      <w:r w:rsidRPr="00071098">
        <w:rPr>
          <w:rFonts w:ascii="Times New Roman" w:eastAsia="Times New Roman" w:hAnsi="Times New Roman" w:cs="Times New Roman"/>
          <w:sz w:val="28"/>
          <w:szCs w:val="28"/>
          <w:lang w:eastAsia="ar-SA"/>
        </w:rPr>
        <w:t>Ответственность сотрудников, участвующих в предо</w:t>
      </w:r>
      <w:r>
        <w:rPr>
          <w:rFonts w:ascii="Times New Roman" w:eastAsia="Times New Roman" w:hAnsi="Times New Roman" w:cs="Times New Roman"/>
          <w:sz w:val="28"/>
          <w:szCs w:val="28"/>
          <w:lang w:eastAsia="ar-SA"/>
        </w:rPr>
        <w:t>ставлении муниципальной услуги,</w:t>
      </w:r>
      <w:r w:rsidRPr="00071098">
        <w:rPr>
          <w:rFonts w:ascii="Times New Roman" w:eastAsia="Times New Roman" w:hAnsi="Times New Roman" w:cs="Times New Roman"/>
          <w:sz w:val="28"/>
          <w:szCs w:val="28"/>
          <w:lang w:eastAsia="ar-SA"/>
        </w:rPr>
        <w:t xml:space="preserve"> определяется в их</w:t>
      </w:r>
      <w:r>
        <w:rPr>
          <w:rFonts w:ascii="Times New Roman" w:eastAsia="Times New Roman" w:hAnsi="Times New Roman" w:cs="Times New Roman"/>
          <w:sz w:val="28"/>
          <w:szCs w:val="28"/>
          <w:lang w:eastAsia="ar-SA"/>
        </w:rPr>
        <w:t xml:space="preserve"> должностных инструкциях</w:t>
      </w:r>
      <w:r w:rsidRPr="00071098">
        <w:rPr>
          <w:rFonts w:ascii="Times New Roman" w:eastAsia="Times New Roman" w:hAnsi="Times New Roman" w:cs="Times New Roman"/>
          <w:sz w:val="28"/>
          <w:szCs w:val="28"/>
          <w:lang w:eastAsia="ar-SA"/>
        </w:rPr>
        <w:t xml:space="preserve"> в соответствии с требованиями законодательства Российской Федерации о муниципальной службе.</w:t>
      </w:r>
    </w:p>
    <w:p w:rsidR="005A6A8A" w:rsidRPr="00071098" w:rsidRDefault="005A6A8A" w:rsidP="0007286E">
      <w:pPr>
        <w:widowControl w:val="0"/>
        <w:suppressAutoHyphens/>
        <w:spacing w:after="0" w:line="240" w:lineRule="auto"/>
        <w:ind w:firstLine="851"/>
        <w:contextualSpacing/>
        <w:jc w:val="both"/>
        <w:rPr>
          <w:rFonts w:ascii="Times New Roman" w:eastAsia="Times New Roman" w:hAnsi="Times New Roman" w:cs="Tahoma"/>
          <w:color w:val="000000"/>
          <w:sz w:val="28"/>
          <w:szCs w:val="28"/>
          <w:lang w:eastAsia="ar-SA"/>
        </w:rPr>
      </w:pPr>
      <w:r w:rsidRPr="00071098">
        <w:rPr>
          <w:rFonts w:ascii="Times New Roman" w:eastAsia="Times New Roman" w:hAnsi="Times New Roman" w:cs="Tahoma"/>
          <w:color w:val="000000"/>
          <w:sz w:val="28"/>
          <w:szCs w:val="28"/>
          <w:lang w:eastAsia="ar-SA"/>
        </w:rPr>
        <w:t>Персональная ответственность должностных лиц закрепляется в их должностных инструкциях в соответствии с требованиями законодательства.</w:t>
      </w:r>
    </w:p>
    <w:p w:rsidR="005A6A8A" w:rsidRPr="00071098" w:rsidRDefault="005A6A8A" w:rsidP="0007286E">
      <w:pPr>
        <w:widowControl w:val="0"/>
        <w:suppressAutoHyphens/>
        <w:spacing w:after="0" w:line="240" w:lineRule="auto"/>
        <w:ind w:firstLine="851"/>
        <w:contextualSpacing/>
        <w:jc w:val="both"/>
        <w:rPr>
          <w:rFonts w:ascii="Times New Roman" w:eastAsia="Times New Roman" w:hAnsi="Times New Roman" w:cs="Tahoma"/>
          <w:color w:val="000000"/>
          <w:sz w:val="28"/>
          <w:szCs w:val="28"/>
          <w:lang w:eastAsia="ar-SA"/>
        </w:rPr>
      </w:pPr>
      <w:r w:rsidRPr="00071098">
        <w:rPr>
          <w:rFonts w:ascii="Times New Roman" w:eastAsia="Times New Roman" w:hAnsi="Times New Roman" w:cs="Tahoma"/>
          <w:color w:val="000000"/>
          <w:sz w:val="28"/>
          <w:szCs w:val="28"/>
          <w:lang w:eastAsia="ar-SA"/>
        </w:rPr>
        <w:t xml:space="preserve">Должностное лицо, на которое возложено кадровое обеспечение деятельности, ведет учет случаев ненадлежащего исполнения должностными лицами </w:t>
      </w:r>
      <w:r w:rsidR="00410696">
        <w:rPr>
          <w:rFonts w:ascii="Times New Roman" w:eastAsia="Times New Roman" w:hAnsi="Times New Roman" w:cs="Tahoma"/>
          <w:color w:val="000000"/>
          <w:sz w:val="28"/>
          <w:szCs w:val="28"/>
          <w:lang w:eastAsia="ar-SA"/>
        </w:rPr>
        <w:t>Администрации</w:t>
      </w:r>
      <w:r w:rsidRPr="00071098">
        <w:rPr>
          <w:rFonts w:ascii="Times New Roman" w:eastAsia="Times New Roman" w:hAnsi="Times New Roman" w:cs="Tahoma"/>
          <w:color w:val="000000"/>
          <w:sz w:val="28"/>
          <w:szCs w:val="28"/>
          <w:lang w:eastAsia="ar-SA"/>
        </w:rPr>
        <w:t xml:space="preserve"> служебных обязанностей, в том числе касающихся предоставления муниципальной услуги, проводит служебные проверки в отношении должностных лиц </w:t>
      </w:r>
      <w:r w:rsidR="00410696">
        <w:rPr>
          <w:rFonts w:ascii="Times New Roman" w:eastAsia="Times New Roman" w:hAnsi="Times New Roman" w:cs="Tahoma"/>
          <w:color w:val="000000"/>
          <w:sz w:val="28"/>
          <w:szCs w:val="28"/>
          <w:lang w:eastAsia="ar-SA"/>
        </w:rPr>
        <w:t>Администрации</w:t>
      </w:r>
      <w:r w:rsidRPr="00071098">
        <w:rPr>
          <w:rFonts w:ascii="Times New Roman" w:eastAsia="Times New Roman" w:hAnsi="Times New Roman" w:cs="Tahoma"/>
          <w:color w:val="000000"/>
          <w:sz w:val="28"/>
          <w:szCs w:val="28"/>
          <w:lang w:eastAsia="ar-SA"/>
        </w:rPr>
        <w:t xml:space="preserve">, допустивших подобные нарушения. </w:t>
      </w:r>
    </w:p>
    <w:p w:rsidR="005A6A8A" w:rsidRDefault="005A6A8A" w:rsidP="0007286E">
      <w:pPr>
        <w:widowControl w:val="0"/>
        <w:suppressAutoHyphens/>
        <w:spacing w:line="240" w:lineRule="auto"/>
        <w:ind w:firstLine="851"/>
        <w:contextualSpacing/>
        <w:jc w:val="both"/>
        <w:rPr>
          <w:rFonts w:ascii="Times New Roman" w:eastAsia="Times New Roman" w:hAnsi="Times New Roman" w:cs="Tahoma"/>
          <w:color w:val="000000"/>
          <w:sz w:val="28"/>
          <w:szCs w:val="28"/>
          <w:lang w:eastAsia="ar-SA"/>
        </w:rPr>
      </w:pPr>
      <w:r w:rsidRPr="00071098">
        <w:rPr>
          <w:rFonts w:ascii="Times New Roman" w:eastAsia="Times New Roman" w:hAnsi="Times New Roman" w:cs="Tahoma"/>
          <w:color w:val="000000"/>
          <w:sz w:val="28"/>
          <w:szCs w:val="28"/>
          <w:lang w:eastAsia="ar-SA"/>
        </w:rPr>
        <w:t xml:space="preserve">Глава </w:t>
      </w:r>
      <w:r w:rsidR="00410696">
        <w:rPr>
          <w:rFonts w:ascii="Times New Roman" w:eastAsia="Times New Roman" w:hAnsi="Times New Roman" w:cs="Tahoma"/>
          <w:color w:val="000000"/>
          <w:sz w:val="28"/>
          <w:szCs w:val="28"/>
          <w:lang w:eastAsia="ar-SA"/>
        </w:rPr>
        <w:t>Администрации городского поселения Новосемейкино</w:t>
      </w:r>
      <w:r w:rsidRPr="00071098">
        <w:rPr>
          <w:rFonts w:ascii="Times New Roman" w:eastAsia="Times New Roman" w:hAnsi="Times New Roman" w:cs="Tahoma"/>
          <w:color w:val="000000"/>
          <w:sz w:val="28"/>
          <w:szCs w:val="28"/>
          <w:lang w:eastAsia="ar-SA"/>
        </w:rPr>
        <w:t xml:space="preserve"> либо лицо, его замещающее, принимает меры в отношении таких должностных лиц в соответствии с законодательством Российской Федерации.</w:t>
      </w:r>
    </w:p>
    <w:p w:rsidR="00176BDF" w:rsidRPr="007A57AE" w:rsidRDefault="00176BDF" w:rsidP="0007286E">
      <w:pPr>
        <w:widowControl w:val="0"/>
        <w:suppressAutoHyphens/>
        <w:spacing w:line="240" w:lineRule="auto"/>
        <w:ind w:firstLine="851"/>
        <w:contextualSpacing/>
        <w:jc w:val="both"/>
        <w:rPr>
          <w:rFonts w:ascii="Times New Roman" w:eastAsia="Times New Roman" w:hAnsi="Times New Roman" w:cs="Tahoma"/>
          <w:color w:val="000000"/>
          <w:sz w:val="28"/>
          <w:szCs w:val="28"/>
          <w:lang w:eastAsia="ar-SA"/>
        </w:rPr>
      </w:pPr>
    </w:p>
    <w:p w:rsidR="005A6A8A" w:rsidRDefault="005A6A8A" w:rsidP="0007286E">
      <w:pPr>
        <w:widowControl w:val="0"/>
        <w:suppressAutoHyphens/>
        <w:spacing w:before="240" w:line="240" w:lineRule="auto"/>
        <w:contextualSpacing/>
        <w:jc w:val="center"/>
        <w:rPr>
          <w:rFonts w:ascii="Times New Roman" w:eastAsia="Times New Roman" w:hAnsi="Times New Roman" w:cs="Tahoma"/>
          <w:b/>
          <w:color w:val="000000"/>
          <w:sz w:val="28"/>
          <w:szCs w:val="28"/>
          <w:lang w:eastAsia="ar-SA"/>
        </w:rPr>
      </w:pPr>
      <w:r w:rsidRPr="004E2A9F">
        <w:rPr>
          <w:rFonts w:ascii="Times New Roman" w:eastAsia="Times New Roman" w:hAnsi="Times New Roman" w:cs="Tahoma"/>
          <w:b/>
          <w:color w:val="000000"/>
          <w:sz w:val="28"/>
          <w:szCs w:val="28"/>
          <w:lang w:eastAsia="ar-SA"/>
        </w:rPr>
        <w:t>Порядок и формы контроля за предоставлением муниципальной услуги, в том числе со стороны гражда</w:t>
      </w:r>
      <w:r w:rsidR="0007286E">
        <w:rPr>
          <w:rFonts w:ascii="Times New Roman" w:eastAsia="Times New Roman" w:hAnsi="Times New Roman" w:cs="Tahoma"/>
          <w:b/>
          <w:color w:val="000000"/>
          <w:sz w:val="28"/>
          <w:szCs w:val="28"/>
          <w:lang w:eastAsia="ar-SA"/>
        </w:rPr>
        <w:t>н, их объединений и организаций</w:t>
      </w:r>
    </w:p>
    <w:p w:rsidR="0007286E" w:rsidRPr="007A57AE" w:rsidRDefault="0007286E" w:rsidP="0007286E">
      <w:pPr>
        <w:widowControl w:val="0"/>
        <w:suppressAutoHyphens/>
        <w:spacing w:before="240" w:line="240" w:lineRule="auto"/>
        <w:ind w:firstLine="567"/>
        <w:contextualSpacing/>
        <w:jc w:val="center"/>
        <w:rPr>
          <w:rFonts w:ascii="Times New Roman" w:eastAsia="Times New Roman" w:hAnsi="Times New Roman" w:cs="Tahoma"/>
          <w:b/>
          <w:color w:val="000000"/>
          <w:sz w:val="28"/>
          <w:szCs w:val="28"/>
          <w:lang w:eastAsia="ar-SA"/>
        </w:rPr>
      </w:pPr>
    </w:p>
    <w:p w:rsidR="005A6A8A" w:rsidRPr="00071098" w:rsidRDefault="005A6A8A" w:rsidP="0007286E">
      <w:pPr>
        <w:widowControl w:val="0"/>
        <w:suppressAutoHyphens/>
        <w:autoSpaceDE w:val="0"/>
        <w:spacing w:before="240" w:after="0" w:line="240" w:lineRule="auto"/>
        <w:ind w:firstLine="851"/>
        <w:contextualSpacing/>
        <w:jc w:val="both"/>
        <w:rPr>
          <w:rFonts w:ascii="Times New Roman" w:eastAsia="Times New Roman" w:hAnsi="Times New Roman" w:cs="Times New Roman"/>
          <w:sz w:val="28"/>
          <w:szCs w:val="28"/>
          <w:lang w:eastAsia="ar-SA"/>
        </w:rPr>
      </w:pPr>
      <w:r w:rsidRPr="00071098">
        <w:rPr>
          <w:rFonts w:ascii="Times New Roman" w:eastAsia="Times New Roman" w:hAnsi="Times New Roman" w:cs="Times New Roman"/>
          <w:sz w:val="28"/>
          <w:szCs w:val="28"/>
          <w:lang w:eastAsia="ar-SA"/>
        </w:rPr>
        <w:t xml:space="preserve">4.4.Контроль за исполнением Административного регламента со стороны граждан, их объединений и организаций является самостоятельной формой </w:t>
      </w:r>
      <w:r w:rsidRPr="00071098">
        <w:rPr>
          <w:rFonts w:ascii="Times New Roman" w:eastAsia="Times New Roman" w:hAnsi="Times New Roman" w:cs="Times New Roman"/>
          <w:sz w:val="28"/>
          <w:szCs w:val="28"/>
          <w:lang w:eastAsia="ar-SA"/>
        </w:rPr>
        <w:lastRenderedPageBreak/>
        <w:t>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w:t>
      </w:r>
      <w:r>
        <w:rPr>
          <w:rFonts w:ascii="Times New Roman" w:eastAsia="Times New Roman" w:hAnsi="Times New Roman" w:cs="Times New Roman"/>
          <w:sz w:val="28"/>
          <w:szCs w:val="28"/>
          <w:lang w:eastAsia="ar-SA"/>
        </w:rPr>
        <w:t>ворённости полнотой и качеством</w:t>
      </w:r>
      <w:r w:rsidRPr="00071098">
        <w:rPr>
          <w:rFonts w:ascii="Times New Roman" w:eastAsia="Times New Roman" w:hAnsi="Times New Roman" w:cs="Times New Roman"/>
          <w:sz w:val="28"/>
          <w:szCs w:val="28"/>
          <w:lang w:eastAsia="ar-SA"/>
        </w:rPr>
        <w:t xml:space="preserve">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r>
        <w:rPr>
          <w:rFonts w:ascii="Times New Roman" w:eastAsia="Times New Roman" w:hAnsi="Times New Roman" w:cs="Times New Roman"/>
          <w:sz w:val="28"/>
          <w:szCs w:val="28"/>
          <w:lang w:eastAsia="ar-SA"/>
        </w:rPr>
        <w:t>.</w:t>
      </w:r>
    </w:p>
    <w:p w:rsidR="005A6A8A" w:rsidRDefault="005A6A8A" w:rsidP="0007286E">
      <w:pPr>
        <w:widowControl w:val="0"/>
        <w:suppressAutoHyphens/>
        <w:autoSpaceDE w:val="0"/>
        <w:spacing w:line="240" w:lineRule="auto"/>
        <w:ind w:firstLine="851"/>
        <w:contextualSpacing/>
        <w:jc w:val="both"/>
        <w:rPr>
          <w:rFonts w:ascii="Times New Roman" w:eastAsia="Times New Roman" w:hAnsi="Times New Roman" w:cs="Times New Roman"/>
          <w:sz w:val="28"/>
          <w:szCs w:val="28"/>
          <w:lang w:eastAsia="ar-SA"/>
        </w:rPr>
      </w:pPr>
      <w:r w:rsidRPr="00071098">
        <w:rPr>
          <w:rFonts w:ascii="Times New Roman" w:eastAsia="Times New Roman" w:hAnsi="Times New Roman" w:cs="Times New Roman"/>
          <w:sz w:val="28"/>
          <w:szCs w:val="28"/>
          <w:lang w:eastAsia="ar-SA"/>
        </w:rPr>
        <w:t>Контроль за ходом предоставления муниципальной услуги может осуществляться путём получения необходимой информации лично во время приёма,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 портал государственных и муниципальных услуг Самарской области.</w:t>
      </w:r>
    </w:p>
    <w:p w:rsidR="0007286E" w:rsidRPr="00D45AC4" w:rsidRDefault="0007286E" w:rsidP="0007286E">
      <w:pPr>
        <w:widowControl w:val="0"/>
        <w:suppressAutoHyphens/>
        <w:autoSpaceDE w:val="0"/>
        <w:spacing w:line="240" w:lineRule="auto"/>
        <w:ind w:firstLine="851"/>
        <w:contextualSpacing/>
        <w:jc w:val="both"/>
        <w:rPr>
          <w:rFonts w:ascii="Times New Roman" w:eastAsia="Times New Roman" w:hAnsi="Times New Roman" w:cs="Times New Roman"/>
          <w:sz w:val="28"/>
          <w:szCs w:val="28"/>
          <w:lang w:eastAsia="ar-SA"/>
        </w:rPr>
      </w:pPr>
    </w:p>
    <w:p w:rsidR="005A6A8A" w:rsidRDefault="005A6A8A" w:rsidP="0007286E">
      <w:pPr>
        <w:autoSpaceDE w:val="0"/>
        <w:autoSpaceDN w:val="0"/>
        <w:adjustRightInd w:val="0"/>
        <w:spacing w:before="240" w:after="0" w:line="240" w:lineRule="auto"/>
        <w:contextualSpacing/>
        <w:jc w:val="center"/>
        <w:rPr>
          <w:rFonts w:ascii="Times New Roman" w:hAnsi="Times New Roman" w:cs="Times New Roman"/>
          <w:b/>
          <w:bCs/>
          <w:sz w:val="28"/>
          <w:szCs w:val="28"/>
        </w:rPr>
      </w:pPr>
      <w:r>
        <w:rPr>
          <w:rFonts w:ascii="Times New Roman" w:hAnsi="Times New Roman" w:cs="Tahoma"/>
          <w:b/>
          <w:color w:val="000000"/>
          <w:sz w:val="28"/>
          <w:szCs w:val="28"/>
          <w:lang w:eastAsia="ar-SA"/>
        </w:rPr>
        <w:t>5</w:t>
      </w:r>
      <w:r w:rsidRPr="00071098">
        <w:rPr>
          <w:rFonts w:ascii="Times New Roman" w:hAnsi="Times New Roman" w:cs="Tahoma"/>
          <w:b/>
          <w:color w:val="000000"/>
          <w:sz w:val="28"/>
          <w:szCs w:val="28"/>
          <w:lang w:eastAsia="ar-SA"/>
        </w:rPr>
        <w:t>. Д</w:t>
      </w:r>
      <w:r w:rsidRPr="00071098">
        <w:rPr>
          <w:rFonts w:ascii="Times New Roman" w:hAnsi="Times New Roman" w:cs="Times New Roman"/>
          <w:b/>
          <w:bCs/>
          <w:sz w:val="28"/>
          <w:szCs w:val="28"/>
        </w:rPr>
        <w:t xml:space="preserve">осудебный (внесудебный) порядок обжалования решений и </w:t>
      </w:r>
    </w:p>
    <w:p w:rsidR="005A6A8A" w:rsidRPr="007A57AE" w:rsidRDefault="005A6A8A" w:rsidP="0007286E">
      <w:pPr>
        <w:autoSpaceDE w:val="0"/>
        <w:autoSpaceDN w:val="0"/>
        <w:adjustRightInd w:val="0"/>
        <w:spacing w:line="240" w:lineRule="auto"/>
        <w:contextualSpacing/>
        <w:jc w:val="center"/>
        <w:rPr>
          <w:rFonts w:ascii="Times New Roman" w:hAnsi="Times New Roman" w:cs="Times New Roman"/>
          <w:b/>
          <w:bCs/>
          <w:sz w:val="28"/>
          <w:szCs w:val="28"/>
        </w:rPr>
      </w:pPr>
      <w:r w:rsidRPr="00071098">
        <w:rPr>
          <w:rFonts w:ascii="Times New Roman" w:hAnsi="Times New Roman" w:cs="Times New Roman"/>
          <w:b/>
          <w:bCs/>
          <w:sz w:val="28"/>
          <w:szCs w:val="28"/>
        </w:rPr>
        <w:t xml:space="preserve">действий (бездействия) органа, предоставляющего муниципальную </w:t>
      </w:r>
      <w:r>
        <w:rPr>
          <w:rFonts w:ascii="Times New Roman" w:hAnsi="Times New Roman" w:cs="Times New Roman"/>
          <w:b/>
          <w:bCs/>
          <w:sz w:val="28"/>
          <w:szCs w:val="28"/>
        </w:rPr>
        <w:t>услугу, а также должностных лиц, муниципальных служащих.</w:t>
      </w:r>
    </w:p>
    <w:p w:rsidR="005A6A8A" w:rsidRDefault="005A6A8A" w:rsidP="0007286E">
      <w:pPr>
        <w:widowControl w:val="0"/>
        <w:suppressAutoHyphens/>
        <w:spacing w:before="240" w:after="0" w:line="240" w:lineRule="auto"/>
        <w:contextualSpacing/>
        <w:jc w:val="center"/>
        <w:rPr>
          <w:rFonts w:ascii="Times New Roman" w:eastAsia="Times New Roman" w:hAnsi="Times New Roman" w:cs="Times New Roman"/>
          <w:b/>
          <w:sz w:val="28"/>
          <w:szCs w:val="28"/>
          <w:lang w:eastAsia="ru-RU"/>
        </w:rPr>
      </w:pPr>
      <w:r w:rsidRPr="00071098">
        <w:rPr>
          <w:rFonts w:ascii="Times New Roman" w:eastAsia="Times New Roman" w:hAnsi="Times New Roman" w:cs="Times New Roman"/>
          <w:b/>
          <w:sz w:val="28"/>
          <w:szCs w:val="28"/>
          <w:lang w:eastAsia="ru-RU"/>
        </w:rPr>
        <w:t xml:space="preserve">Информация для заявителя о его праве подать жалобу на решение </w:t>
      </w:r>
    </w:p>
    <w:p w:rsidR="005A6A8A" w:rsidRDefault="005A6A8A" w:rsidP="0007286E">
      <w:pPr>
        <w:widowControl w:val="0"/>
        <w:suppressAutoHyphens/>
        <w:spacing w:after="0" w:line="240" w:lineRule="auto"/>
        <w:contextualSpacing/>
        <w:jc w:val="center"/>
        <w:rPr>
          <w:rFonts w:ascii="Times New Roman" w:eastAsia="Times New Roman" w:hAnsi="Times New Roman" w:cs="Times New Roman"/>
          <w:b/>
          <w:sz w:val="28"/>
          <w:szCs w:val="28"/>
          <w:lang w:eastAsia="ru-RU"/>
        </w:rPr>
      </w:pPr>
      <w:r w:rsidRPr="00071098">
        <w:rPr>
          <w:rFonts w:ascii="Times New Roman" w:eastAsia="Times New Roman" w:hAnsi="Times New Roman" w:cs="Times New Roman"/>
          <w:b/>
          <w:sz w:val="28"/>
          <w:szCs w:val="28"/>
          <w:lang w:eastAsia="ru-RU"/>
        </w:rPr>
        <w:t xml:space="preserve">и (или) действие (бездействие) органа, предоставляющего </w:t>
      </w:r>
    </w:p>
    <w:p w:rsidR="005A6A8A" w:rsidRDefault="005A6A8A" w:rsidP="0007286E">
      <w:pPr>
        <w:widowControl w:val="0"/>
        <w:suppressAutoHyphens/>
        <w:spacing w:after="0" w:line="240" w:lineRule="auto"/>
        <w:contextualSpacing/>
        <w:jc w:val="center"/>
        <w:rPr>
          <w:rFonts w:ascii="Times New Roman" w:eastAsia="Times New Roman" w:hAnsi="Times New Roman" w:cs="Times New Roman"/>
          <w:b/>
          <w:sz w:val="28"/>
          <w:szCs w:val="28"/>
          <w:lang w:eastAsia="ru-RU"/>
        </w:rPr>
      </w:pPr>
      <w:r w:rsidRPr="00071098">
        <w:rPr>
          <w:rFonts w:ascii="Times New Roman" w:eastAsia="Times New Roman" w:hAnsi="Times New Roman" w:cs="Times New Roman"/>
          <w:b/>
          <w:sz w:val="28"/>
          <w:szCs w:val="28"/>
          <w:lang w:eastAsia="ru-RU"/>
        </w:rPr>
        <w:t>муниципальную услугу и (или) его должностных лиц при</w:t>
      </w:r>
    </w:p>
    <w:p w:rsidR="005A6A8A" w:rsidRDefault="005A6A8A" w:rsidP="0007286E">
      <w:pPr>
        <w:widowControl w:val="0"/>
        <w:suppressAutoHyphens/>
        <w:spacing w:line="240" w:lineRule="auto"/>
        <w:contextualSpacing/>
        <w:jc w:val="center"/>
        <w:rPr>
          <w:rFonts w:ascii="Times New Roman" w:eastAsia="Times New Roman" w:hAnsi="Times New Roman" w:cs="Times New Roman"/>
          <w:b/>
          <w:sz w:val="28"/>
          <w:szCs w:val="28"/>
          <w:lang w:eastAsia="ru-RU"/>
        </w:rPr>
      </w:pPr>
      <w:r w:rsidRPr="00071098">
        <w:rPr>
          <w:rFonts w:ascii="Times New Roman" w:eastAsia="Times New Roman" w:hAnsi="Times New Roman" w:cs="Times New Roman"/>
          <w:b/>
          <w:sz w:val="28"/>
          <w:szCs w:val="28"/>
          <w:lang w:eastAsia="ru-RU"/>
        </w:rPr>
        <w:t>предоставлении муниципальной услуги</w:t>
      </w:r>
    </w:p>
    <w:p w:rsidR="0007286E" w:rsidRPr="007A57AE" w:rsidRDefault="0007286E" w:rsidP="0007286E">
      <w:pPr>
        <w:widowControl w:val="0"/>
        <w:suppressAutoHyphens/>
        <w:spacing w:line="240" w:lineRule="auto"/>
        <w:contextualSpacing/>
        <w:jc w:val="center"/>
        <w:rPr>
          <w:rFonts w:ascii="Times New Roman" w:eastAsia="Times New Roman" w:hAnsi="Times New Roman" w:cs="Times New Roman"/>
          <w:b/>
          <w:sz w:val="28"/>
          <w:szCs w:val="28"/>
          <w:lang w:eastAsia="ru-RU"/>
        </w:rPr>
      </w:pPr>
    </w:p>
    <w:p w:rsidR="005A6A8A" w:rsidRDefault="005A6A8A" w:rsidP="0007286E">
      <w:pPr>
        <w:widowControl w:val="0"/>
        <w:suppressAutoHyphens/>
        <w:autoSpaceDN w:val="0"/>
        <w:spacing w:before="240" w:line="240" w:lineRule="auto"/>
        <w:ind w:firstLine="851"/>
        <w:contextualSpacing/>
        <w:jc w:val="both"/>
        <w:textAlignment w:val="baseline"/>
        <w:rPr>
          <w:rFonts w:ascii="Times New Roman" w:eastAsia="Times New Roman" w:hAnsi="Times New Roman" w:cs="Tahoma"/>
          <w:color w:val="000000"/>
          <w:kern w:val="3"/>
          <w:sz w:val="28"/>
          <w:szCs w:val="28"/>
          <w:lang w:eastAsia="ar-SA" w:bidi="hi-IN"/>
        </w:rPr>
      </w:pPr>
      <w:r w:rsidRPr="00071098">
        <w:rPr>
          <w:rFonts w:ascii="Times New Roman" w:eastAsia="Times New Roman" w:hAnsi="Times New Roman" w:cs="Tahoma"/>
          <w:color w:val="000000"/>
          <w:kern w:val="3"/>
          <w:sz w:val="28"/>
          <w:szCs w:val="28"/>
          <w:lang w:eastAsia="ar-SA" w:bidi="hi-IN"/>
        </w:rPr>
        <w:t>5.1. 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предоставляющих муниципальную услугу, и муниципальных служащих в досудебном (внесудебном) порядке.</w:t>
      </w:r>
    </w:p>
    <w:p w:rsidR="0007286E" w:rsidRPr="00071098" w:rsidRDefault="0007286E" w:rsidP="0007286E">
      <w:pPr>
        <w:widowControl w:val="0"/>
        <w:suppressAutoHyphens/>
        <w:autoSpaceDN w:val="0"/>
        <w:spacing w:before="240" w:line="240" w:lineRule="auto"/>
        <w:ind w:firstLine="851"/>
        <w:contextualSpacing/>
        <w:jc w:val="both"/>
        <w:textAlignment w:val="baseline"/>
        <w:rPr>
          <w:rFonts w:ascii="Times New Roman" w:eastAsia="Times New Roman" w:hAnsi="Times New Roman" w:cs="Tahoma"/>
          <w:color w:val="000000"/>
          <w:kern w:val="3"/>
          <w:sz w:val="28"/>
          <w:szCs w:val="28"/>
          <w:lang w:eastAsia="ar-SA" w:bidi="hi-IN"/>
        </w:rPr>
      </w:pPr>
    </w:p>
    <w:p w:rsidR="005A6A8A" w:rsidRDefault="005A6A8A" w:rsidP="0007286E">
      <w:pPr>
        <w:widowControl w:val="0"/>
        <w:suppressAutoHyphens/>
        <w:autoSpaceDN w:val="0"/>
        <w:spacing w:before="240" w:line="240" w:lineRule="auto"/>
        <w:contextualSpacing/>
        <w:jc w:val="center"/>
        <w:textAlignment w:val="baseline"/>
        <w:rPr>
          <w:rFonts w:ascii="Times New Roman" w:eastAsia="Times New Roman" w:hAnsi="Times New Roman" w:cs="Tahoma"/>
          <w:b/>
          <w:color w:val="000000"/>
          <w:kern w:val="3"/>
          <w:sz w:val="28"/>
          <w:szCs w:val="28"/>
          <w:lang w:eastAsia="ar-SA" w:bidi="hi-IN"/>
        </w:rPr>
      </w:pPr>
      <w:r w:rsidRPr="00071098">
        <w:rPr>
          <w:rFonts w:ascii="Times New Roman" w:eastAsia="Times New Roman" w:hAnsi="Times New Roman" w:cs="Tahoma"/>
          <w:b/>
          <w:color w:val="000000"/>
          <w:kern w:val="3"/>
          <w:sz w:val="28"/>
          <w:szCs w:val="28"/>
          <w:lang w:eastAsia="ar-SA" w:bidi="hi-IN"/>
        </w:rPr>
        <w:t>Предмет досудебного (внесудебного) обжалования</w:t>
      </w:r>
    </w:p>
    <w:p w:rsidR="0007286E" w:rsidRPr="007A57AE" w:rsidRDefault="0007286E" w:rsidP="0007286E">
      <w:pPr>
        <w:widowControl w:val="0"/>
        <w:suppressAutoHyphens/>
        <w:autoSpaceDN w:val="0"/>
        <w:spacing w:before="240" w:line="240" w:lineRule="auto"/>
        <w:contextualSpacing/>
        <w:jc w:val="center"/>
        <w:textAlignment w:val="baseline"/>
        <w:rPr>
          <w:rFonts w:ascii="Times New Roman" w:eastAsia="Times New Roman" w:hAnsi="Times New Roman" w:cs="Tahoma"/>
          <w:b/>
          <w:color w:val="000000"/>
          <w:kern w:val="3"/>
          <w:sz w:val="28"/>
          <w:szCs w:val="28"/>
          <w:lang w:eastAsia="ar-SA" w:bidi="hi-IN"/>
        </w:rPr>
      </w:pPr>
    </w:p>
    <w:p w:rsidR="005A6A8A" w:rsidRPr="00071098" w:rsidRDefault="005A6A8A" w:rsidP="0007286E">
      <w:pPr>
        <w:widowControl w:val="0"/>
        <w:suppressAutoHyphens/>
        <w:autoSpaceDN w:val="0"/>
        <w:spacing w:after="0" w:line="240" w:lineRule="auto"/>
        <w:ind w:firstLine="851"/>
        <w:contextualSpacing/>
        <w:jc w:val="both"/>
        <w:textAlignment w:val="baseline"/>
        <w:rPr>
          <w:rFonts w:ascii="Times New Roman" w:eastAsia="Times New Roman" w:hAnsi="Times New Roman" w:cs="Tahoma"/>
          <w:color w:val="000000"/>
          <w:kern w:val="3"/>
          <w:sz w:val="28"/>
          <w:szCs w:val="28"/>
          <w:lang w:eastAsia="ar-SA" w:bidi="hi-IN"/>
        </w:rPr>
      </w:pPr>
      <w:r w:rsidRPr="00071098">
        <w:rPr>
          <w:rFonts w:ascii="Times New Roman" w:eastAsia="Times New Roman" w:hAnsi="Times New Roman" w:cs="Tahoma"/>
          <w:color w:val="000000"/>
          <w:kern w:val="3"/>
          <w:sz w:val="28"/>
          <w:szCs w:val="28"/>
          <w:lang w:eastAsia="ar-SA" w:bidi="hi-IN"/>
        </w:rPr>
        <w:t>5.2. Заявитель может обратиться с жалобой, в том числе в следующих случаях:</w:t>
      </w:r>
    </w:p>
    <w:p w:rsidR="005A6A8A" w:rsidRPr="00495DA0" w:rsidRDefault="005A6A8A" w:rsidP="0007286E">
      <w:pPr>
        <w:pStyle w:val="ab"/>
        <w:widowControl w:val="0"/>
        <w:numPr>
          <w:ilvl w:val="0"/>
          <w:numId w:val="21"/>
        </w:numPr>
        <w:tabs>
          <w:tab w:val="left" w:pos="567"/>
          <w:tab w:val="left" w:pos="1134"/>
        </w:tabs>
        <w:suppressAutoHyphens/>
        <w:autoSpaceDN w:val="0"/>
        <w:spacing w:after="0" w:line="240" w:lineRule="auto"/>
        <w:ind w:left="0" w:firstLine="851"/>
        <w:jc w:val="both"/>
        <w:textAlignment w:val="baseline"/>
        <w:rPr>
          <w:rFonts w:ascii="Times New Roman" w:eastAsia="Times New Roman" w:hAnsi="Times New Roman" w:cs="Tahoma"/>
          <w:color w:val="000000"/>
          <w:kern w:val="3"/>
          <w:sz w:val="28"/>
          <w:szCs w:val="28"/>
          <w:lang w:eastAsia="ar-SA" w:bidi="hi-IN"/>
        </w:rPr>
      </w:pPr>
      <w:r w:rsidRPr="00495DA0">
        <w:rPr>
          <w:rFonts w:ascii="Times New Roman" w:eastAsia="Times New Roman" w:hAnsi="Times New Roman" w:cs="Tahoma"/>
          <w:color w:val="000000"/>
          <w:kern w:val="3"/>
          <w:sz w:val="28"/>
          <w:szCs w:val="28"/>
          <w:lang w:eastAsia="ar-SA" w:bidi="hi-IN"/>
        </w:rPr>
        <w:t>нарушение срока регистрации запроса заявителя о предоставлении  муниципальной услуги;</w:t>
      </w:r>
    </w:p>
    <w:p w:rsidR="005A6A8A" w:rsidRPr="00495DA0" w:rsidRDefault="005A6A8A" w:rsidP="0007286E">
      <w:pPr>
        <w:pStyle w:val="ab"/>
        <w:widowControl w:val="0"/>
        <w:numPr>
          <w:ilvl w:val="0"/>
          <w:numId w:val="21"/>
        </w:numPr>
        <w:tabs>
          <w:tab w:val="left" w:pos="567"/>
          <w:tab w:val="left" w:pos="1134"/>
        </w:tabs>
        <w:suppressAutoHyphens/>
        <w:autoSpaceDN w:val="0"/>
        <w:spacing w:after="0" w:line="240" w:lineRule="auto"/>
        <w:ind w:left="0" w:firstLine="851"/>
        <w:jc w:val="both"/>
        <w:textAlignment w:val="baseline"/>
        <w:rPr>
          <w:rFonts w:ascii="Times New Roman" w:eastAsia="Times New Roman" w:hAnsi="Times New Roman" w:cs="Tahoma"/>
          <w:color w:val="000000"/>
          <w:kern w:val="3"/>
          <w:sz w:val="28"/>
          <w:szCs w:val="28"/>
          <w:lang w:eastAsia="ar-SA" w:bidi="hi-IN"/>
        </w:rPr>
      </w:pPr>
      <w:r w:rsidRPr="00495DA0">
        <w:rPr>
          <w:rFonts w:ascii="Times New Roman" w:eastAsia="Times New Roman" w:hAnsi="Times New Roman" w:cs="Tahoma"/>
          <w:color w:val="000000"/>
          <w:kern w:val="3"/>
          <w:sz w:val="28"/>
          <w:szCs w:val="28"/>
          <w:lang w:eastAsia="ar-SA" w:bidi="hi-IN"/>
        </w:rPr>
        <w:t>нарушение срока предоставления муниципальной услуги;</w:t>
      </w:r>
    </w:p>
    <w:p w:rsidR="005A6A8A" w:rsidRPr="00495DA0" w:rsidRDefault="005A6A8A" w:rsidP="0007286E">
      <w:pPr>
        <w:pStyle w:val="ab"/>
        <w:widowControl w:val="0"/>
        <w:numPr>
          <w:ilvl w:val="0"/>
          <w:numId w:val="21"/>
        </w:numPr>
        <w:tabs>
          <w:tab w:val="left" w:pos="567"/>
          <w:tab w:val="left" w:pos="1134"/>
        </w:tabs>
        <w:suppressAutoHyphens/>
        <w:autoSpaceDN w:val="0"/>
        <w:spacing w:after="0" w:line="240" w:lineRule="auto"/>
        <w:ind w:left="0" w:firstLine="851"/>
        <w:jc w:val="both"/>
        <w:textAlignment w:val="baseline"/>
        <w:rPr>
          <w:rFonts w:ascii="Times New Roman" w:eastAsia="Times New Roman" w:hAnsi="Times New Roman" w:cs="Tahoma"/>
          <w:color w:val="000000"/>
          <w:kern w:val="3"/>
          <w:sz w:val="28"/>
          <w:szCs w:val="28"/>
          <w:lang w:eastAsia="ar-SA" w:bidi="hi-IN"/>
        </w:rPr>
      </w:pPr>
      <w:r w:rsidRPr="00495DA0">
        <w:rPr>
          <w:rFonts w:ascii="Times New Roman" w:eastAsia="Times New Roman" w:hAnsi="Times New Roman" w:cs="Tahoma"/>
          <w:color w:val="000000"/>
          <w:kern w:val="3"/>
          <w:sz w:val="28"/>
          <w:szCs w:val="28"/>
          <w:lang w:eastAsia="ar-SA" w:bidi="hi-IN"/>
        </w:rPr>
        <w:t>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5A6A8A" w:rsidRPr="00495DA0" w:rsidRDefault="005A6A8A" w:rsidP="0007286E">
      <w:pPr>
        <w:pStyle w:val="ab"/>
        <w:widowControl w:val="0"/>
        <w:numPr>
          <w:ilvl w:val="0"/>
          <w:numId w:val="21"/>
        </w:numPr>
        <w:tabs>
          <w:tab w:val="left" w:pos="1134"/>
        </w:tabs>
        <w:suppressAutoHyphens/>
        <w:autoSpaceDN w:val="0"/>
        <w:spacing w:after="0" w:line="240" w:lineRule="auto"/>
        <w:ind w:left="0" w:firstLine="851"/>
        <w:jc w:val="both"/>
        <w:textAlignment w:val="baseline"/>
        <w:rPr>
          <w:rFonts w:ascii="Times New Roman" w:eastAsia="Times New Roman" w:hAnsi="Times New Roman" w:cs="Tahoma"/>
          <w:color w:val="000000"/>
          <w:kern w:val="3"/>
          <w:sz w:val="28"/>
          <w:szCs w:val="28"/>
          <w:lang w:eastAsia="ar-SA" w:bidi="hi-IN"/>
        </w:rPr>
      </w:pPr>
      <w:r w:rsidRPr="00495DA0">
        <w:rPr>
          <w:rFonts w:ascii="Times New Roman" w:eastAsia="Times New Roman" w:hAnsi="Times New Roman" w:cs="Tahoma"/>
          <w:color w:val="000000"/>
          <w:kern w:val="3"/>
          <w:sz w:val="28"/>
          <w:szCs w:val="28"/>
          <w:lang w:eastAsia="ar-SA" w:bidi="hi-IN"/>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495DA0">
        <w:rPr>
          <w:rFonts w:ascii="Times New Roman" w:eastAsia="Times New Roman" w:hAnsi="Times New Roman" w:cs="Tahoma"/>
          <w:color w:val="000000"/>
          <w:kern w:val="3"/>
          <w:sz w:val="28"/>
          <w:szCs w:val="28"/>
          <w:lang w:eastAsia="ar-SA" w:bidi="hi-IN"/>
        </w:rPr>
        <w:lastRenderedPageBreak/>
        <w:t>правовыми актами Самарской области, муниципальными правовыми актами для предоставления муниципальной услуги, у заявителя;</w:t>
      </w:r>
    </w:p>
    <w:p w:rsidR="005A6A8A" w:rsidRPr="00495DA0" w:rsidRDefault="005A6A8A" w:rsidP="0007286E">
      <w:pPr>
        <w:pStyle w:val="ab"/>
        <w:widowControl w:val="0"/>
        <w:numPr>
          <w:ilvl w:val="0"/>
          <w:numId w:val="21"/>
        </w:numPr>
        <w:tabs>
          <w:tab w:val="left" w:pos="1134"/>
        </w:tabs>
        <w:suppressAutoHyphens/>
        <w:autoSpaceDN w:val="0"/>
        <w:spacing w:after="0" w:line="240" w:lineRule="auto"/>
        <w:ind w:left="0" w:firstLine="851"/>
        <w:jc w:val="both"/>
        <w:textAlignment w:val="baseline"/>
        <w:rPr>
          <w:rFonts w:ascii="Times New Roman" w:eastAsia="Times New Roman" w:hAnsi="Times New Roman" w:cs="Tahoma"/>
          <w:color w:val="000000"/>
          <w:kern w:val="3"/>
          <w:sz w:val="28"/>
          <w:szCs w:val="28"/>
          <w:lang w:eastAsia="ar-SA" w:bidi="hi-IN"/>
        </w:rPr>
      </w:pPr>
      <w:r w:rsidRPr="00495DA0">
        <w:rPr>
          <w:rFonts w:ascii="Times New Roman" w:eastAsia="Times New Roman" w:hAnsi="Times New Roman" w:cs="Tahoma"/>
          <w:color w:val="000000"/>
          <w:kern w:val="3"/>
          <w:sz w:val="28"/>
          <w:szCs w:val="28"/>
          <w:lang w:eastAsia="ar-SA" w:bidi="hi-I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5A6A8A" w:rsidRPr="00495DA0" w:rsidRDefault="005A6A8A" w:rsidP="0007286E">
      <w:pPr>
        <w:pStyle w:val="ab"/>
        <w:widowControl w:val="0"/>
        <w:numPr>
          <w:ilvl w:val="0"/>
          <w:numId w:val="21"/>
        </w:numPr>
        <w:tabs>
          <w:tab w:val="left" w:pos="1134"/>
        </w:tabs>
        <w:suppressAutoHyphens/>
        <w:autoSpaceDN w:val="0"/>
        <w:spacing w:after="0" w:line="240" w:lineRule="auto"/>
        <w:ind w:left="0" w:firstLine="851"/>
        <w:jc w:val="both"/>
        <w:textAlignment w:val="baseline"/>
        <w:rPr>
          <w:rFonts w:ascii="Times New Roman" w:eastAsia="Times New Roman" w:hAnsi="Times New Roman" w:cs="Tahoma"/>
          <w:color w:val="000000"/>
          <w:kern w:val="3"/>
          <w:sz w:val="28"/>
          <w:szCs w:val="28"/>
          <w:lang w:eastAsia="ar-SA" w:bidi="hi-IN"/>
        </w:rPr>
      </w:pPr>
      <w:r w:rsidRPr="00495DA0">
        <w:rPr>
          <w:rFonts w:ascii="Times New Roman" w:eastAsia="Times New Roman" w:hAnsi="Times New Roman" w:cs="Tahoma"/>
          <w:color w:val="000000"/>
          <w:kern w:val="3"/>
          <w:sz w:val="28"/>
          <w:szCs w:val="28"/>
          <w:lang w:eastAsia="ar-SA" w:bidi="hi-I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5A6A8A" w:rsidRPr="00495DA0" w:rsidRDefault="005A6A8A" w:rsidP="0007286E">
      <w:pPr>
        <w:pStyle w:val="ab"/>
        <w:widowControl w:val="0"/>
        <w:numPr>
          <w:ilvl w:val="0"/>
          <w:numId w:val="21"/>
        </w:numPr>
        <w:tabs>
          <w:tab w:val="left" w:pos="1134"/>
        </w:tabs>
        <w:suppressAutoHyphens/>
        <w:autoSpaceDN w:val="0"/>
        <w:spacing w:line="240" w:lineRule="auto"/>
        <w:ind w:left="0" w:firstLine="851"/>
        <w:jc w:val="both"/>
        <w:textAlignment w:val="baseline"/>
        <w:rPr>
          <w:rFonts w:ascii="Times New Roman" w:eastAsia="Times New Roman" w:hAnsi="Times New Roman" w:cs="Tahoma"/>
          <w:color w:val="000000"/>
          <w:kern w:val="3"/>
          <w:sz w:val="28"/>
          <w:szCs w:val="28"/>
          <w:lang w:eastAsia="ar-SA" w:bidi="hi-IN"/>
        </w:rPr>
      </w:pPr>
      <w:r w:rsidRPr="00495DA0">
        <w:rPr>
          <w:rFonts w:ascii="Times New Roman" w:eastAsia="Times New Roman" w:hAnsi="Times New Roman" w:cs="Tahoma"/>
          <w:color w:val="000000"/>
          <w:kern w:val="3"/>
          <w:sz w:val="28"/>
          <w:szCs w:val="28"/>
          <w:lang w:eastAsia="ar-SA" w:bidi="hi-IN"/>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6A8A" w:rsidRDefault="005A6A8A" w:rsidP="0007286E">
      <w:pPr>
        <w:widowControl w:val="0"/>
        <w:tabs>
          <w:tab w:val="left" w:pos="1418"/>
        </w:tabs>
        <w:suppressAutoHyphens/>
        <w:autoSpaceDN w:val="0"/>
        <w:spacing w:before="240" w:after="0" w:line="240" w:lineRule="auto"/>
        <w:contextualSpacing/>
        <w:jc w:val="center"/>
        <w:textAlignment w:val="baseline"/>
        <w:rPr>
          <w:rFonts w:ascii="Times New Roman" w:eastAsia="Times New Roman" w:hAnsi="Times New Roman" w:cs="Tahoma"/>
          <w:b/>
          <w:color w:val="000000"/>
          <w:kern w:val="3"/>
          <w:sz w:val="28"/>
          <w:szCs w:val="28"/>
          <w:lang w:eastAsia="ar-SA" w:bidi="hi-IN"/>
        </w:rPr>
      </w:pPr>
      <w:r w:rsidRPr="00071098">
        <w:rPr>
          <w:rFonts w:ascii="Times New Roman" w:eastAsia="Times New Roman" w:hAnsi="Times New Roman" w:cs="Tahoma"/>
          <w:b/>
          <w:color w:val="000000"/>
          <w:kern w:val="3"/>
          <w:sz w:val="28"/>
          <w:szCs w:val="28"/>
          <w:lang w:eastAsia="ar-SA" w:bidi="hi-IN"/>
        </w:rPr>
        <w:t xml:space="preserve">Органы и уполномоченные на рассмотрение жалобы  </w:t>
      </w:r>
    </w:p>
    <w:p w:rsidR="005A6A8A" w:rsidRDefault="005A6A8A" w:rsidP="0007286E">
      <w:pPr>
        <w:widowControl w:val="0"/>
        <w:tabs>
          <w:tab w:val="left" w:pos="1418"/>
        </w:tabs>
        <w:suppressAutoHyphens/>
        <w:autoSpaceDN w:val="0"/>
        <w:spacing w:line="240" w:lineRule="auto"/>
        <w:contextualSpacing/>
        <w:jc w:val="center"/>
        <w:textAlignment w:val="baseline"/>
        <w:rPr>
          <w:rFonts w:ascii="Times New Roman" w:eastAsia="Times New Roman" w:hAnsi="Times New Roman" w:cs="Tahoma"/>
          <w:b/>
          <w:color w:val="000000"/>
          <w:kern w:val="3"/>
          <w:sz w:val="28"/>
          <w:szCs w:val="28"/>
          <w:lang w:eastAsia="ar-SA" w:bidi="hi-IN"/>
        </w:rPr>
      </w:pPr>
      <w:r w:rsidRPr="00071098">
        <w:rPr>
          <w:rFonts w:ascii="Times New Roman" w:eastAsia="Times New Roman" w:hAnsi="Times New Roman" w:cs="Tahoma"/>
          <w:b/>
          <w:color w:val="000000"/>
          <w:kern w:val="3"/>
          <w:sz w:val="28"/>
          <w:szCs w:val="28"/>
          <w:lang w:eastAsia="ar-SA" w:bidi="hi-IN"/>
        </w:rPr>
        <w:t>должностные лица, которым может быть направлена жалоба</w:t>
      </w:r>
    </w:p>
    <w:p w:rsidR="0007286E" w:rsidRPr="00D45AC4" w:rsidRDefault="0007286E" w:rsidP="0007286E">
      <w:pPr>
        <w:widowControl w:val="0"/>
        <w:tabs>
          <w:tab w:val="left" w:pos="1418"/>
        </w:tabs>
        <w:suppressAutoHyphens/>
        <w:autoSpaceDN w:val="0"/>
        <w:spacing w:line="240" w:lineRule="auto"/>
        <w:contextualSpacing/>
        <w:jc w:val="center"/>
        <w:textAlignment w:val="baseline"/>
        <w:rPr>
          <w:rFonts w:ascii="Times New Roman" w:eastAsia="Times New Roman" w:hAnsi="Times New Roman" w:cs="Tahoma"/>
          <w:b/>
          <w:color w:val="000000"/>
          <w:kern w:val="3"/>
          <w:sz w:val="28"/>
          <w:szCs w:val="28"/>
          <w:lang w:eastAsia="ar-SA" w:bidi="hi-IN"/>
        </w:rPr>
      </w:pPr>
    </w:p>
    <w:p w:rsidR="005A6A8A" w:rsidRPr="00071098" w:rsidRDefault="005A6A8A" w:rsidP="002330F3">
      <w:pPr>
        <w:widowControl w:val="0"/>
        <w:tabs>
          <w:tab w:val="left" w:pos="1134"/>
        </w:tabs>
        <w:suppressAutoHyphens/>
        <w:autoSpaceDE w:val="0"/>
        <w:spacing w:before="240" w:after="0" w:line="240" w:lineRule="auto"/>
        <w:ind w:firstLine="851"/>
        <w:contextualSpacing/>
        <w:jc w:val="both"/>
        <w:rPr>
          <w:rFonts w:ascii="Times New Roman" w:eastAsia="Times New Roman" w:hAnsi="Times New Roman" w:cs="Tahoma"/>
          <w:color w:val="000000"/>
          <w:sz w:val="28"/>
          <w:szCs w:val="28"/>
          <w:lang w:eastAsia="ar-SA"/>
        </w:rPr>
      </w:pPr>
      <w:r w:rsidRPr="00071098">
        <w:rPr>
          <w:rFonts w:ascii="Times New Roman" w:eastAsia="Times New Roman" w:hAnsi="Times New Roman" w:cs="Tahoma"/>
          <w:color w:val="000000"/>
          <w:kern w:val="3"/>
          <w:sz w:val="28"/>
          <w:szCs w:val="28"/>
          <w:lang w:eastAsia="ar-SA" w:bidi="hi-IN"/>
        </w:rPr>
        <w:t>5.3. Жалоба может быть направлена:</w:t>
      </w:r>
    </w:p>
    <w:p w:rsidR="00594D65" w:rsidRDefault="005A6A8A" w:rsidP="0007286E">
      <w:pPr>
        <w:widowControl w:val="0"/>
        <w:tabs>
          <w:tab w:val="left" w:pos="1134"/>
        </w:tabs>
        <w:suppressAutoHyphens/>
        <w:autoSpaceDE w:val="0"/>
        <w:autoSpaceDN w:val="0"/>
        <w:spacing w:line="240" w:lineRule="auto"/>
        <w:ind w:firstLine="851"/>
        <w:contextualSpacing/>
        <w:jc w:val="both"/>
        <w:textAlignment w:val="baseline"/>
        <w:rPr>
          <w:rFonts w:ascii="Times New Roman" w:eastAsia="Times New Roman" w:hAnsi="Times New Roman" w:cs="Tahoma"/>
          <w:color w:val="000000"/>
          <w:sz w:val="28"/>
          <w:szCs w:val="28"/>
          <w:lang w:eastAsia="ar-SA"/>
        </w:rPr>
      </w:pPr>
      <w:r>
        <w:rPr>
          <w:rFonts w:ascii="Times New Roman" w:eastAsia="Times New Roman" w:hAnsi="Times New Roman" w:cs="Tahoma"/>
          <w:color w:val="000000"/>
          <w:sz w:val="28"/>
          <w:szCs w:val="28"/>
          <w:lang w:eastAsia="ar-SA"/>
        </w:rPr>
        <w:t xml:space="preserve">- </w:t>
      </w:r>
      <w:r w:rsidRPr="00071098">
        <w:rPr>
          <w:rFonts w:ascii="Times New Roman" w:eastAsia="Times New Roman" w:hAnsi="Times New Roman" w:cs="Tahoma"/>
          <w:color w:val="000000"/>
          <w:sz w:val="28"/>
          <w:szCs w:val="28"/>
          <w:lang w:eastAsia="ar-SA"/>
        </w:rPr>
        <w:t xml:space="preserve">в Администрацию городского </w:t>
      </w:r>
      <w:r w:rsidR="00594D65">
        <w:rPr>
          <w:rFonts w:ascii="Times New Roman" w:eastAsia="Times New Roman" w:hAnsi="Times New Roman" w:cs="Tahoma"/>
          <w:color w:val="000000"/>
          <w:sz w:val="28"/>
          <w:szCs w:val="28"/>
          <w:lang w:eastAsia="ar-SA"/>
        </w:rPr>
        <w:t>поселения Новосемейкино муниципального района Красноярский Самарской области</w:t>
      </w:r>
      <w:r w:rsidRPr="00071098">
        <w:rPr>
          <w:rFonts w:ascii="Times New Roman" w:eastAsia="Times New Roman" w:hAnsi="Times New Roman" w:cs="Tahoma"/>
          <w:color w:val="000000"/>
          <w:sz w:val="28"/>
          <w:szCs w:val="28"/>
          <w:lang w:eastAsia="ar-SA"/>
        </w:rPr>
        <w:t xml:space="preserve"> по адресу: 446</w:t>
      </w:r>
      <w:r w:rsidR="00594D65">
        <w:rPr>
          <w:rFonts w:ascii="Times New Roman" w:eastAsia="Times New Roman" w:hAnsi="Times New Roman" w:cs="Tahoma"/>
          <w:color w:val="000000"/>
          <w:sz w:val="28"/>
          <w:szCs w:val="28"/>
          <w:lang w:eastAsia="ar-SA"/>
        </w:rPr>
        <w:t>379,</w:t>
      </w:r>
      <w:r w:rsidRPr="00071098">
        <w:rPr>
          <w:rFonts w:ascii="Times New Roman" w:eastAsia="Times New Roman" w:hAnsi="Times New Roman" w:cs="Tahoma"/>
          <w:color w:val="000000"/>
          <w:sz w:val="28"/>
          <w:szCs w:val="28"/>
          <w:lang w:eastAsia="ar-SA"/>
        </w:rPr>
        <w:t xml:space="preserve"> Самарская область, </w:t>
      </w:r>
      <w:r w:rsidR="00594D65">
        <w:rPr>
          <w:rFonts w:ascii="Times New Roman" w:eastAsia="Times New Roman" w:hAnsi="Times New Roman" w:cs="Tahoma"/>
          <w:color w:val="000000"/>
          <w:sz w:val="28"/>
          <w:szCs w:val="28"/>
          <w:lang w:eastAsia="ar-SA"/>
        </w:rPr>
        <w:t>Красноярский район, п. Новосемейкино,</w:t>
      </w:r>
      <w:r w:rsidRPr="00071098">
        <w:rPr>
          <w:rFonts w:ascii="Times New Roman" w:eastAsia="Times New Roman" w:hAnsi="Times New Roman" w:cs="Tahoma"/>
          <w:color w:val="000000"/>
          <w:sz w:val="28"/>
          <w:szCs w:val="28"/>
          <w:lang w:eastAsia="ar-SA"/>
        </w:rPr>
        <w:t xml:space="preserve"> ул. </w:t>
      </w:r>
      <w:r w:rsidR="00594D65">
        <w:rPr>
          <w:rFonts w:ascii="Times New Roman" w:eastAsia="Times New Roman" w:hAnsi="Times New Roman" w:cs="Tahoma"/>
          <w:color w:val="000000"/>
          <w:sz w:val="28"/>
          <w:szCs w:val="28"/>
          <w:lang w:eastAsia="ar-SA"/>
        </w:rPr>
        <w:t>Школьная</w:t>
      </w:r>
      <w:r w:rsidRPr="00071098">
        <w:rPr>
          <w:rFonts w:ascii="Times New Roman" w:eastAsia="Times New Roman" w:hAnsi="Times New Roman" w:cs="Tahoma"/>
          <w:color w:val="000000"/>
          <w:sz w:val="28"/>
          <w:szCs w:val="28"/>
          <w:lang w:eastAsia="ar-SA"/>
        </w:rPr>
        <w:t xml:space="preserve">, </w:t>
      </w:r>
      <w:r w:rsidR="00594D65">
        <w:rPr>
          <w:rFonts w:ascii="Times New Roman" w:eastAsia="Times New Roman" w:hAnsi="Times New Roman" w:cs="Tahoma"/>
          <w:color w:val="000000"/>
          <w:sz w:val="28"/>
          <w:szCs w:val="28"/>
          <w:lang w:eastAsia="ar-SA"/>
        </w:rPr>
        <w:t>д.1.</w:t>
      </w:r>
    </w:p>
    <w:p w:rsidR="005A6A8A" w:rsidRDefault="005A6A8A" w:rsidP="0007286E">
      <w:pPr>
        <w:widowControl w:val="0"/>
        <w:tabs>
          <w:tab w:val="left" w:pos="1134"/>
        </w:tabs>
        <w:suppressAutoHyphens/>
        <w:autoSpaceDE w:val="0"/>
        <w:autoSpaceDN w:val="0"/>
        <w:spacing w:line="240" w:lineRule="auto"/>
        <w:ind w:firstLine="851"/>
        <w:contextualSpacing/>
        <w:jc w:val="both"/>
        <w:textAlignment w:val="baseline"/>
        <w:rPr>
          <w:rFonts w:ascii="Times New Roman" w:eastAsia="Times New Roman" w:hAnsi="Times New Roman" w:cs="Tahoma"/>
          <w:color w:val="000000"/>
          <w:sz w:val="28"/>
          <w:szCs w:val="28"/>
          <w:lang w:eastAsia="ar-SA"/>
        </w:rPr>
      </w:pPr>
      <w:r w:rsidRPr="00071098">
        <w:rPr>
          <w:rFonts w:ascii="Times New Roman" w:eastAsia="Times New Roman" w:hAnsi="Times New Roman" w:cs="Tahoma"/>
          <w:color w:val="000000"/>
          <w:sz w:val="28"/>
          <w:szCs w:val="28"/>
          <w:lang w:eastAsia="ar-SA"/>
        </w:rPr>
        <w:t xml:space="preserve"> </w:t>
      </w:r>
      <w:r w:rsidR="00594D65">
        <w:rPr>
          <w:rFonts w:ascii="Times New Roman" w:eastAsia="Times New Roman" w:hAnsi="Times New Roman" w:cs="Tahoma"/>
          <w:color w:val="000000"/>
          <w:sz w:val="28"/>
          <w:szCs w:val="28"/>
          <w:lang w:eastAsia="ar-SA"/>
        </w:rPr>
        <w:t xml:space="preserve">- </w:t>
      </w:r>
      <w:r w:rsidR="00594D65" w:rsidRPr="00071098">
        <w:rPr>
          <w:rFonts w:ascii="Times New Roman" w:eastAsia="Times New Roman" w:hAnsi="Times New Roman" w:cs="Tahoma"/>
          <w:color w:val="000000"/>
          <w:sz w:val="28"/>
          <w:szCs w:val="28"/>
          <w:lang w:eastAsia="ar-SA"/>
        </w:rPr>
        <w:t>в   МФЦ по адресу: 446</w:t>
      </w:r>
      <w:r w:rsidR="00594D65">
        <w:rPr>
          <w:rFonts w:ascii="Times New Roman" w:eastAsia="Times New Roman" w:hAnsi="Times New Roman" w:cs="Tahoma"/>
          <w:color w:val="000000"/>
          <w:sz w:val="28"/>
          <w:szCs w:val="28"/>
          <w:lang w:eastAsia="ar-SA"/>
        </w:rPr>
        <w:t>379</w:t>
      </w:r>
      <w:r w:rsidR="00594D65" w:rsidRPr="00071098">
        <w:rPr>
          <w:rFonts w:ascii="Times New Roman" w:eastAsia="Times New Roman" w:hAnsi="Times New Roman" w:cs="Tahoma"/>
          <w:color w:val="000000"/>
          <w:sz w:val="28"/>
          <w:szCs w:val="28"/>
          <w:lang w:eastAsia="ar-SA"/>
        </w:rPr>
        <w:t xml:space="preserve">, Самарская область, </w:t>
      </w:r>
      <w:r w:rsidR="00594D65">
        <w:rPr>
          <w:rFonts w:ascii="Times New Roman" w:eastAsia="Times New Roman" w:hAnsi="Times New Roman" w:cs="Tahoma"/>
          <w:color w:val="000000"/>
          <w:sz w:val="28"/>
          <w:szCs w:val="28"/>
          <w:lang w:eastAsia="ar-SA"/>
        </w:rPr>
        <w:t>Красноярский район, п. Новосемейкино, ул. Школьная д.12.</w:t>
      </w:r>
    </w:p>
    <w:p w:rsidR="0007286E" w:rsidRPr="00732DB7" w:rsidRDefault="0007286E" w:rsidP="0007286E">
      <w:pPr>
        <w:widowControl w:val="0"/>
        <w:tabs>
          <w:tab w:val="left" w:pos="1134"/>
        </w:tabs>
        <w:suppressAutoHyphens/>
        <w:autoSpaceDE w:val="0"/>
        <w:autoSpaceDN w:val="0"/>
        <w:spacing w:line="240" w:lineRule="auto"/>
        <w:ind w:firstLine="851"/>
        <w:contextualSpacing/>
        <w:jc w:val="both"/>
        <w:textAlignment w:val="baseline"/>
        <w:rPr>
          <w:rFonts w:ascii="Times New Roman" w:eastAsia="Times New Roman" w:hAnsi="Times New Roman" w:cs="Tahoma"/>
          <w:color w:val="000000"/>
          <w:kern w:val="3"/>
          <w:sz w:val="28"/>
          <w:szCs w:val="28"/>
          <w:lang w:eastAsia="ar-SA" w:bidi="hi-IN"/>
        </w:rPr>
      </w:pPr>
    </w:p>
    <w:p w:rsidR="005A6A8A" w:rsidRDefault="005A6A8A" w:rsidP="0007286E">
      <w:pPr>
        <w:widowControl w:val="0"/>
        <w:tabs>
          <w:tab w:val="left" w:pos="1418"/>
        </w:tabs>
        <w:suppressAutoHyphens/>
        <w:autoSpaceDE w:val="0"/>
        <w:autoSpaceDN w:val="0"/>
        <w:spacing w:before="240" w:line="240" w:lineRule="auto"/>
        <w:contextualSpacing/>
        <w:jc w:val="center"/>
        <w:textAlignment w:val="baseline"/>
        <w:rPr>
          <w:rFonts w:ascii="Times New Roman" w:eastAsia="Times New Roman" w:hAnsi="Times New Roman" w:cs="Tahoma"/>
          <w:b/>
          <w:color w:val="000000"/>
          <w:sz w:val="28"/>
          <w:szCs w:val="28"/>
          <w:lang w:eastAsia="ar-SA"/>
        </w:rPr>
      </w:pPr>
      <w:r w:rsidRPr="00071098">
        <w:rPr>
          <w:rFonts w:ascii="Times New Roman" w:eastAsia="Times New Roman" w:hAnsi="Times New Roman" w:cs="Tahoma"/>
          <w:b/>
          <w:color w:val="000000"/>
          <w:sz w:val="28"/>
          <w:szCs w:val="28"/>
          <w:lang w:eastAsia="ar-SA"/>
        </w:rPr>
        <w:t>Порядок подачи и рассмотрения жалобы</w:t>
      </w:r>
    </w:p>
    <w:p w:rsidR="0007286E" w:rsidRPr="00071098" w:rsidRDefault="0007286E" w:rsidP="0007286E">
      <w:pPr>
        <w:widowControl w:val="0"/>
        <w:tabs>
          <w:tab w:val="left" w:pos="1418"/>
        </w:tabs>
        <w:suppressAutoHyphens/>
        <w:autoSpaceDE w:val="0"/>
        <w:autoSpaceDN w:val="0"/>
        <w:spacing w:before="240" w:line="240" w:lineRule="auto"/>
        <w:contextualSpacing/>
        <w:jc w:val="center"/>
        <w:textAlignment w:val="baseline"/>
        <w:rPr>
          <w:rFonts w:ascii="Times New Roman" w:eastAsia="Times New Roman" w:hAnsi="Times New Roman" w:cs="Tahoma"/>
          <w:b/>
          <w:color w:val="000000"/>
          <w:kern w:val="3"/>
          <w:sz w:val="28"/>
          <w:szCs w:val="28"/>
          <w:lang w:eastAsia="ar-SA" w:bidi="hi-IN"/>
        </w:rPr>
      </w:pPr>
    </w:p>
    <w:p w:rsidR="005A6A8A" w:rsidRPr="00071098" w:rsidRDefault="003A57FB" w:rsidP="0007286E">
      <w:pPr>
        <w:widowControl w:val="0"/>
        <w:suppressAutoHyphens/>
        <w:autoSpaceDE w:val="0"/>
        <w:spacing w:before="240"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Arial" w:hAnsi="Times New Roman" w:cs="Times New Roman"/>
          <w:kern w:val="3"/>
          <w:sz w:val="28"/>
          <w:szCs w:val="28"/>
          <w:lang w:eastAsia="zh-CN" w:bidi="hi-IN"/>
        </w:rPr>
        <w:t xml:space="preserve">5.4. </w:t>
      </w:r>
      <w:r w:rsidR="005A6A8A" w:rsidRPr="00071098">
        <w:rPr>
          <w:rFonts w:ascii="Times New Roman" w:eastAsia="Arial" w:hAnsi="Times New Roman" w:cs="Times New Roman"/>
          <w:sz w:val="28"/>
          <w:szCs w:val="28"/>
          <w:lang w:eastAsia="ar-SA"/>
        </w:rPr>
        <w:t xml:space="preserve">Жалоба подается в письменной форме на бумажном носителе, в электронной форме, </w:t>
      </w:r>
      <w:r w:rsidR="005A6A8A" w:rsidRPr="00071098">
        <w:rPr>
          <w:rFonts w:ascii="Times New Roman" w:eastAsia="Times New Roman" w:hAnsi="Times New Roman" w:cs="Times New Roman"/>
          <w:sz w:val="28"/>
          <w:szCs w:val="28"/>
          <w:lang w:eastAsia="ru-RU"/>
        </w:rPr>
        <w:t>в орган, предоставляющий муниципальную услугу.</w:t>
      </w:r>
    </w:p>
    <w:p w:rsidR="005A6A8A" w:rsidRPr="00071098" w:rsidRDefault="005A6A8A" w:rsidP="0007286E">
      <w:pPr>
        <w:widowControl w:val="0"/>
        <w:suppressAutoHyphens/>
        <w:autoSpaceDN w:val="0"/>
        <w:spacing w:after="0" w:line="240" w:lineRule="auto"/>
        <w:ind w:firstLine="851"/>
        <w:contextualSpacing/>
        <w:jc w:val="both"/>
        <w:textAlignment w:val="baseline"/>
        <w:rPr>
          <w:rFonts w:ascii="Times New Roman" w:eastAsia="Times New Roman" w:hAnsi="Times New Roman" w:cs="Tahoma"/>
          <w:color w:val="000000"/>
          <w:kern w:val="3"/>
          <w:sz w:val="28"/>
          <w:szCs w:val="28"/>
          <w:lang w:eastAsia="ar-SA" w:bidi="hi-IN"/>
        </w:rPr>
      </w:pPr>
      <w:r w:rsidRPr="00071098">
        <w:rPr>
          <w:rFonts w:ascii="Times New Roman" w:eastAsia="Times New Roman" w:hAnsi="Times New Roman" w:cs="Tahoma"/>
          <w:color w:val="000000"/>
          <w:kern w:val="3"/>
          <w:sz w:val="28"/>
          <w:szCs w:val="28"/>
          <w:lang w:eastAsia="ar-SA" w:bidi="hi-IN"/>
        </w:rPr>
        <w:t>Жалобы на решения, принятые руководителями органов, предоставляющих муниципальную услугу, подаются в Администрацию.</w:t>
      </w:r>
    </w:p>
    <w:p w:rsidR="005A6A8A" w:rsidRPr="00071098" w:rsidRDefault="005A6A8A" w:rsidP="0007286E">
      <w:pPr>
        <w:widowControl w:val="0"/>
        <w:suppressAutoHyphens/>
        <w:autoSpaceDN w:val="0"/>
        <w:spacing w:after="0" w:line="240" w:lineRule="auto"/>
        <w:ind w:firstLine="851"/>
        <w:contextualSpacing/>
        <w:jc w:val="both"/>
        <w:textAlignment w:val="baseline"/>
        <w:rPr>
          <w:rFonts w:ascii="Times New Roman" w:eastAsia="Times New Roman" w:hAnsi="Times New Roman" w:cs="Tahoma"/>
          <w:color w:val="000000"/>
          <w:kern w:val="3"/>
          <w:sz w:val="28"/>
          <w:szCs w:val="28"/>
          <w:lang w:eastAsia="ar-SA" w:bidi="hi-IN"/>
        </w:rPr>
      </w:pPr>
      <w:r w:rsidRPr="00071098">
        <w:rPr>
          <w:rFonts w:ascii="Times New Roman" w:eastAsia="Times New Roman" w:hAnsi="Times New Roman" w:cs="Tahoma"/>
          <w:color w:val="000000"/>
          <w:kern w:val="3"/>
          <w:sz w:val="28"/>
          <w:szCs w:val="28"/>
          <w:lang w:eastAsia="ar-SA" w:bidi="hi-IN"/>
        </w:rPr>
        <w:t xml:space="preserve">Жалоба может быть направлена по почте, </w:t>
      </w:r>
      <w:r>
        <w:rPr>
          <w:rFonts w:ascii="Times New Roman" w:eastAsia="Times New Roman" w:hAnsi="Times New Roman" w:cs="Tahoma"/>
          <w:color w:val="000000"/>
          <w:kern w:val="3"/>
          <w:sz w:val="28"/>
          <w:szCs w:val="28"/>
          <w:lang w:eastAsia="ar-SA" w:bidi="hi-IN"/>
        </w:rPr>
        <w:t xml:space="preserve">через многофункциональный центр, </w:t>
      </w:r>
      <w:r w:rsidRPr="00071098">
        <w:rPr>
          <w:rFonts w:ascii="Times New Roman" w:eastAsia="Times New Roman" w:hAnsi="Times New Roman" w:cs="Tahoma"/>
          <w:color w:val="000000"/>
          <w:kern w:val="3"/>
          <w:sz w:val="28"/>
          <w:szCs w:val="28"/>
          <w:lang w:eastAsia="ar-SA" w:bidi="hi-IN"/>
        </w:rPr>
        <w:t>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w:t>
      </w:r>
    </w:p>
    <w:p w:rsidR="005A6A8A" w:rsidRPr="00071098" w:rsidRDefault="005A6A8A" w:rsidP="0007286E">
      <w:pPr>
        <w:widowControl w:val="0"/>
        <w:suppressAutoHyphens/>
        <w:autoSpaceDE w:val="0"/>
        <w:spacing w:after="0" w:line="240" w:lineRule="auto"/>
        <w:ind w:firstLine="851"/>
        <w:contextualSpacing/>
        <w:jc w:val="both"/>
        <w:rPr>
          <w:rFonts w:ascii="Times New Roman" w:eastAsia="Times New Roman" w:hAnsi="Times New Roman" w:cs="Tahoma"/>
          <w:color w:val="000000"/>
          <w:sz w:val="28"/>
          <w:szCs w:val="28"/>
          <w:lang w:eastAsia="ar-SA"/>
        </w:rPr>
      </w:pPr>
      <w:r>
        <w:rPr>
          <w:rFonts w:ascii="Times New Roman" w:eastAsia="Times New Roman" w:hAnsi="Times New Roman" w:cs="Tahoma"/>
          <w:color w:val="000000"/>
          <w:sz w:val="28"/>
          <w:szCs w:val="28"/>
          <w:lang w:eastAsia="ar-SA"/>
        </w:rPr>
        <w:t xml:space="preserve">- </w:t>
      </w:r>
      <w:r w:rsidRPr="00071098">
        <w:rPr>
          <w:rFonts w:ascii="Times New Roman" w:eastAsia="Times New Roman" w:hAnsi="Times New Roman" w:cs="Tahoma"/>
          <w:color w:val="000000"/>
          <w:sz w:val="28"/>
          <w:szCs w:val="28"/>
          <w:lang w:eastAsia="ar-SA"/>
        </w:rPr>
        <w:t>в   МФЦ по адресу: 446</w:t>
      </w:r>
      <w:r w:rsidR="002330F3">
        <w:rPr>
          <w:rFonts w:ascii="Times New Roman" w:eastAsia="Times New Roman" w:hAnsi="Times New Roman" w:cs="Tahoma"/>
          <w:color w:val="000000"/>
          <w:sz w:val="28"/>
          <w:szCs w:val="28"/>
          <w:lang w:eastAsia="ar-SA"/>
        </w:rPr>
        <w:t>379</w:t>
      </w:r>
      <w:r w:rsidRPr="00071098">
        <w:rPr>
          <w:rFonts w:ascii="Times New Roman" w:eastAsia="Times New Roman" w:hAnsi="Times New Roman" w:cs="Tahoma"/>
          <w:color w:val="000000"/>
          <w:sz w:val="28"/>
          <w:szCs w:val="28"/>
          <w:lang w:eastAsia="ar-SA"/>
        </w:rPr>
        <w:t xml:space="preserve">, Самарская область, </w:t>
      </w:r>
      <w:r w:rsidR="002330F3">
        <w:rPr>
          <w:rFonts w:ascii="Times New Roman" w:eastAsia="Times New Roman" w:hAnsi="Times New Roman" w:cs="Tahoma"/>
          <w:color w:val="000000"/>
          <w:sz w:val="28"/>
          <w:szCs w:val="28"/>
          <w:lang w:eastAsia="ar-SA"/>
        </w:rPr>
        <w:t>Красноярский район, п. Новосемейкино, ул. Школьная д.12;</w:t>
      </w:r>
    </w:p>
    <w:p w:rsidR="005A6A8A" w:rsidRPr="00071098" w:rsidRDefault="005A6A8A" w:rsidP="0007286E">
      <w:pPr>
        <w:widowControl w:val="0"/>
        <w:tabs>
          <w:tab w:val="left" w:pos="616"/>
        </w:tabs>
        <w:suppressAutoHyphens/>
        <w:spacing w:after="0" w:line="240" w:lineRule="auto"/>
        <w:ind w:firstLine="851"/>
        <w:contextualSpacing/>
        <w:jc w:val="both"/>
        <w:rPr>
          <w:rFonts w:ascii="Times New Roman" w:eastAsia="Times New Roman" w:hAnsi="Times New Roman" w:cs="Tahoma"/>
          <w:color w:val="000000"/>
          <w:sz w:val="28"/>
          <w:szCs w:val="28"/>
          <w:lang w:eastAsia="ar-SA"/>
        </w:rPr>
      </w:pPr>
      <w:r>
        <w:rPr>
          <w:rFonts w:ascii="Times New Roman" w:eastAsia="Times New Roman" w:hAnsi="Times New Roman" w:cs="Tahoma"/>
          <w:color w:val="000000"/>
          <w:sz w:val="28"/>
          <w:szCs w:val="28"/>
          <w:lang w:eastAsia="ar-SA"/>
        </w:rPr>
        <w:t xml:space="preserve">- </w:t>
      </w:r>
      <w:r w:rsidRPr="00071098">
        <w:rPr>
          <w:rFonts w:ascii="Times New Roman" w:eastAsia="Times New Roman" w:hAnsi="Times New Roman" w:cs="Tahoma"/>
          <w:color w:val="000000"/>
          <w:sz w:val="28"/>
          <w:szCs w:val="28"/>
          <w:lang w:eastAsia="ar-SA"/>
        </w:rPr>
        <w:t xml:space="preserve">в Администрации городского </w:t>
      </w:r>
      <w:r w:rsidR="002330F3">
        <w:rPr>
          <w:rFonts w:ascii="Times New Roman" w:eastAsia="Times New Roman" w:hAnsi="Times New Roman" w:cs="Tahoma"/>
          <w:color w:val="000000"/>
          <w:sz w:val="28"/>
          <w:szCs w:val="28"/>
          <w:lang w:eastAsia="ar-SA"/>
        </w:rPr>
        <w:t xml:space="preserve">поселения Новосемейкино муниципального района Красноярский Самарской области </w:t>
      </w:r>
      <w:r w:rsidRPr="00071098">
        <w:rPr>
          <w:rFonts w:ascii="Times New Roman" w:eastAsia="Times New Roman" w:hAnsi="Times New Roman" w:cs="Tahoma"/>
          <w:color w:val="000000"/>
          <w:sz w:val="28"/>
          <w:szCs w:val="28"/>
          <w:lang w:eastAsia="ar-SA"/>
        </w:rPr>
        <w:t xml:space="preserve">по адресу: </w:t>
      </w:r>
      <w:r w:rsidR="002330F3">
        <w:rPr>
          <w:rFonts w:ascii="Times New Roman" w:eastAsia="Times New Roman" w:hAnsi="Times New Roman" w:cs="Tahoma"/>
          <w:color w:val="000000"/>
          <w:sz w:val="28"/>
          <w:szCs w:val="28"/>
          <w:lang w:eastAsia="ar-SA"/>
        </w:rPr>
        <w:t xml:space="preserve">446379, </w:t>
      </w:r>
      <w:r w:rsidRPr="00071098">
        <w:rPr>
          <w:rFonts w:ascii="Times New Roman" w:eastAsia="Times New Roman" w:hAnsi="Times New Roman" w:cs="Tahoma"/>
          <w:color w:val="000000"/>
          <w:sz w:val="28"/>
          <w:szCs w:val="28"/>
          <w:lang w:eastAsia="ar-SA"/>
        </w:rPr>
        <w:t xml:space="preserve">Самарская область, </w:t>
      </w:r>
      <w:r w:rsidR="002330F3">
        <w:rPr>
          <w:rFonts w:ascii="Times New Roman" w:eastAsia="Times New Roman" w:hAnsi="Times New Roman" w:cs="Tahoma"/>
          <w:color w:val="000000"/>
          <w:sz w:val="28"/>
          <w:szCs w:val="28"/>
          <w:lang w:eastAsia="ar-SA"/>
        </w:rPr>
        <w:t>Красноярский район, п. Новосемейкино, ул. Школьная д.1</w:t>
      </w:r>
      <w:r w:rsidRPr="00071098">
        <w:rPr>
          <w:rFonts w:ascii="Times New Roman" w:eastAsia="Times New Roman" w:hAnsi="Times New Roman" w:cs="Tahoma"/>
          <w:color w:val="000000"/>
          <w:sz w:val="28"/>
          <w:szCs w:val="28"/>
          <w:lang w:eastAsia="ar-SA"/>
        </w:rPr>
        <w:t xml:space="preserve"> </w:t>
      </w:r>
    </w:p>
    <w:p w:rsidR="005A6A8A" w:rsidRPr="00732DB7" w:rsidRDefault="005A6A8A" w:rsidP="0007286E">
      <w:pPr>
        <w:widowControl w:val="0"/>
        <w:suppressAutoHyphens/>
        <w:autoSpaceDE w:val="0"/>
        <w:spacing w:after="0" w:line="240" w:lineRule="auto"/>
        <w:ind w:firstLine="851"/>
        <w:contextualSpacing/>
        <w:jc w:val="both"/>
        <w:rPr>
          <w:rFonts w:ascii="Times New Roman" w:eastAsia="Times New Roman" w:hAnsi="Times New Roman" w:cs="Tahoma"/>
          <w:sz w:val="28"/>
          <w:szCs w:val="28"/>
          <w:lang w:eastAsia="ar-SA"/>
        </w:rPr>
      </w:pPr>
      <w:r>
        <w:rPr>
          <w:rFonts w:ascii="Times New Roman" w:eastAsia="Times New Roman" w:hAnsi="Times New Roman" w:cs="Tahoma"/>
          <w:color w:val="000000"/>
          <w:sz w:val="28"/>
          <w:szCs w:val="28"/>
          <w:lang w:eastAsia="ar-SA"/>
        </w:rPr>
        <w:t xml:space="preserve">- </w:t>
      </w:r>
      <w:r w:rsidRPr="00071098">
        <w:rPr>
          <w:rFonts w:ascii="Times New Roman" w:eastAsia="Times New Roman" w:hAnsi="Times New Roman" w:cs="Tahoma"/>
          <w:color w:val="000000"/>
          <w:sz w:val="28"/>
          <w:szCs w:val="28"/>
          <w:lang w:eastAsia="ar-SA"/>
        </w:rPr>
        <w:t xml:space="preserve">на Едином портале государственных и муниципальных услуг (функций) </w:t>
      </w:r>
      <w:r w:rsidRPr="00732DB7">
        <w:rPr>
          <w:rFonts w:ascii="Times New Roman" w:eastAsia="Times New Roman" w:hAnsi="Times New Roman" w:cs="Times New Roman"/>
          <w:sz w:val="28"/>
          <w:szCs w:val="28"/>
          <w:lang w:val="en-US" w:eastAsia="ar-SA"/>
        </w:rPr>
        <w:t>http</w:t>
      </w:r>
      <w:r w:rsidRPr="00732DB7">
        <w:rPr>
          <w:rFonts w:ascii="Times New Roman" w:eastAsia="Times New Roman" w:hAnsi="Times New Roman" w:cs="Times New Roman"/>
          <w:sz w:val="28"/>
          <w:szCs w:val="28"/>
          <w:lang w:eastAsia="ar-SA"/>
        </w:rPr>
        <w:t>://</w:t>
      </w:r>
      <w:r w:rsidRPr="00732DB7">
        <w:rPr>
          <w:rFonts w:ascii="Times New Roman" w:eastAsia="Times New Roman" w:hAnsi="Times New Roman" w:cs="Times New Roman"/>
          <w:sz w:val="28"/>
          <w:szCs w:val="28"/>
          <w:lang w:val="en-US" w:eastAsia="ar-SA"/>
        </w:rPr>
        <w:t>www</w:t>
      </w:r>
      <w:r w:rsidRPr="00732DB7">
        <w:rPr>
          <w:rFonts w:ascii="Times New Roman" w:eastAsia="Times New Roman" w:hAnsi="Times New Roman" w:cs="Times New Roman"/>
          <w:sz w:val="28"/>
          <w:szCs w:val="28"/>
          <w:lang w:eastAsia="ar-SA"/>
        </w:rPr>
        <w:t>.</w:t>
      </w:r>
      <w:proofErr w:type="spellStart"/>
      <w:r w:rsidRPr="00732DB7">
        <w:rPr>
          <w:rFonts w:ascii="Times New Roman" w:eastAsia="Times New Roman" w:hAnsi="Times New Roman" w:cs="Times New Roman"/>
          <w:sz w:val="28"/>
          <w:szCs w:val="28"/>
          <w:lang w:val="en-US" w:eastAsia="ar-SA"/>
        </w:rPr>
        <w:t>gosuslugi</w:t>
      </w:r>
      <w:proofErr w:type="spellEnd"/>
      <w:r w:rsidRPr="00732DB7">
        <w:rPr>
          <w:rFonts w:ascii="Times New Roman" w:eastAsia="Times New Roman" w:hAnsi="Times New Roman" w:cs="Times New Roman"/>
          <w:sz w:val="28"/>
          <w:szCs w:val="28"/>
          <w:lang w:eastAsia="ar-SA"/>
        </w:rPr>
        <w:t>.</w:t>
      </w:r>
      <w:proofErr w:type="spellStart"/>
      <w:r w:rsidRPr="00732DB7">
        <w:rPr>
          <w:rFonts w:ascii="Times New Roman" w:eastAsia="Times New Roman" w:hAnsi="Times New Roman" w:cs="Times New Roman"/>
          <w:sz w:val="28"/>
          <w:szCs w:val="28"/>
          <w:lang w:val="en-US" w:eastAsia="ar-SA"/>
        </w:rPr>
        <w:t>ru</w:t>
      </w:r>
      <w:proofErr w:type="spellEnd"/>
      <w:r w:rsidRPr="00732DB7">
        <w:rPr>
          <w:rFonts w:ascii="Times New Roman" w:eastAsia="Times New Roman" w:hAnsi="Times New Roman" w:cs="Tahoma"/>
          <w:sz w:val="28"/>
          <w:szCs w:val="28"/>
          <w:lang w:eastAsia="ru-RU"/>
        </w:rPr>
        <w:t>.</w:t>
      </w:r>
      <w:r w:rsidRPr="00732DB7">
        <w:rPr>
          <w:rFonts w:ascii="Times New Roman" w:eastAsia="Times New Roman" w:hAnsi="Times New Roman" w:cs="Tahoma"/>
          <w:sz w:val="28"/>
          <w:szCs w:val="28"/>
          <w:lang w:eastAsia="ar-SA"/>
        </w:rPr>
        <w:t>;</w:t>
      </w:r>
    </w:p>
    <w:p w:rsidR="005A6A8A" w:rsidRPr="00732DB7" w:rsidRDefault="005A6A8A" w:rsidP="0007286E">
      <w:pPr>
        <w:widowControl w:val="0"/>
        <w:suppressAutoHyphens/>
        <w:autoSpaceDE w:val="0"/>
        <w:spacing w:after="0" w:line="240" w:lineRule="auto"/>
        <w:ind w:firstLine="851"/>
        <w:contextualSpacing/>
        <w:jc w:val="both"/>
        <w:rPr>
          <w:rFonts w:ascii="Times New Roman" w:eastAsia="Times New Roman" w:hAnsi="Times New Roman" w:cs="Tahoma"/>
          <w:sz w:val="28"/>
          <w:szCs w:val="28"/>
          <w:lang w:eastAsia="ar-SA"/>
        </w:rPr>
      </w:pPr>
      <w:r>
        <w:rPr>
          <w:rFonts w:ascii="Times New Roman" w:eastAsia="Times New Roman" w:hAnsi="Times New Roman" w:cs="Tahoma"/>
          <w:color w:val="000000"/>
          <w:sz w:val="28"/>
          <w:szCs w:val="28"/>
          <w:lang w:eastAsia="ar-SA"/>
        </w:rPr>
        <w:lastRenderedPageBreak/>
        <w:t xml:space="preserve">- </w:t>
      </w:r>
      <w:r w:rsidRPr="00071098">
        <w:rPr>
          <w:rFonts w:ascii="Times New Roman" w:eastAsia="Times New Roman" w:hAnsi="Times New Roman" w:cs="Tahoma"/>
          <w:color w:val="000000"/>
          <w:sz w:val="28"/>
          <w:szCs w:val="28"/>
          <w:lang w:eastAsia="ar-SA"/>
        </w:rPr>
        <w:t xml:space="preserve">на портале государственных и муниципальных услуг Самарской области  </w:t>
      </w:r>
      <w:r w:rsidRPr="00071098">
        <w:rPr>
          <w:rFonts w:ascii="Times New Roman" w:eastAsia="Times New Roman" w:hAnsi="Times New Roman" w:cs="Tahoma"/>
          <w:color w:val="000000"/>
          <w:sz w:val="28"/>
          <w:szCs w:val="28"/>
          <w:lang w:val="en-US" w:eastAsia="ar-SA"/>
        </w:rPr>
        <w:t>http</w:t>
      </w:r>
      <w:r w:rsidRPr="00071098">
        <w:rPr>
          <w:rFonts w:ascii="Times New Roman" w:eastAsia="Times New Roman" w:hAnsi="Times New Roman" w:cs="Tahoma"/>
          <w:color w:val="000000"/>
          <w:sz w:val="28"/>
          <w:szCs w:val="28"/>
          <w:lang w:eastAsia="ar-SA"/>
        </w:rPr>
        <w:t>://</w:t>
      </w:r>
      <w:proofErr w:type="spellStart"/>
      <w:r w:rsidRPr="00732DB7">
        <w:rPr>
          <w:rFonts w:ascii="Times New Roman" w:eastAsia="Times New Roman" w:hAnsi="Times New Roman" w:cs="Times New Roman"/>
          <w:sz w:val="28"/>
          <w:szCs w:val="28"/>
          <w:lang w:val="en-US" w:eastAsia="ar-SA"/>
        </w:rPr>
        <w:t>uslugi</w:t>
      </w:r>
      <w:proofErr w:type="spellEnd"/>
      <w:r w:rsidRPr="00732DB7">
        <w:rPr>
          <w:rFonts w:ascii="Times New Roman" w:eastAsia="Times New Roman" w:hAnsi="Times New Roman" w:cs="Times New Roman"/>
          <w:sz w:val="28"/>
          <w:szCs w:val="28"/>
          <w:lang w:eastAsia="ar-SA"/>
        </w:rPr>
        <w:t>.</w:t>
      </w:r>
      <w:proofErr w:type="spellStart"/>
      <w:r w:rsidRPr="00732DB7">
        <w:rPr>
          <w:rFonts w:ascii="Times New Roman" w:eastAsia="Times New Roman" w:hAnsi="Times New Roman" w:cs="Times New Roman"/>
          <w:sz w:val="28"/>
          <w:szCs w:val="28"/>
          <w:lang w:val="en-US" w:eastAsia="ar-SA"/>
        </w:rPr>
        <w:t>samregion</w:t>
      </w:r>
      <w:proofErr w:type="spellEnd"/>
      <w:r w:rsidRPr="00732DB7">
        <w:rPr>
          <w:rFonts w:ascii="Times New Roman" w:eastAsia="Times New Roman" w:hAnsi="Times New Roman" w:cs="Times New Roman"/>
          <w:sz w:val="28"/>
          <w:szCs w:val="28"/>
          <w:lang w:eastAsia="ar-SA"/>
        </w:rPr>
        <w:t>.</w:t>
      </w:r>
      <w:proofErr w:type="spellStart"/>
      <w:r w:rsidRPr="00732DB7">
        <w:rPr>
          <w:rFonts w:ascii="Times New Roman" w:eastAsia="Times New Roman" w:hAnsi="Times New Roman" w:cs="Times New Roman"/>
          <w:sz w:val="28"/>
          <w:szCs w:val="28"/>
          <w:lang w:val="en-US" w:eastAsia="ar-SA"/>
        </w:rPr>
        <w:t>ru</w:t>
      </w:r>
      <w:proofErr w:type="spellEnd"/>
      <w:r w:rsidRPr="00732DB7">
        <w:rPr>
          <w:rFonts w:ascii="Times New Roman" w:eastAsia="Times New Roman" w:hAnsi="Times New Roman" w:cs="Tahoma"/>
          <w:sz w:val="28"/>
          <w:szCs w:val="28"/>
          <w:lang w:eastAsia="ar-SA"/>
        </w:rPr>
        <w:t>.</w:t>
      </w:r>
    </w:p>
    <w:p w:rsidR="005A6A8A" w:rsidRPr="00071098" w:rsidRDefault="005A6A8A" w:rsidP="0007286E">
      <w:pPr>
        <w:widowControl w:val="0"/>
        <w:tabs>
          <w:tab w:val="left" w:pos="7488"/>
        </w:tabs>
        <w:suppressAutoHyphens/>
        <w:autoSpaceDN w:val="0"/>
        <w:spacing w:after="0" w:line="240" w:lineRule="auto"/>
        <w:ind w:firstLine="851"/>
        <w:contextualSpacing/>
        <w:jc w:val="both"/>
        <w:textAlignment w:val="baseline"/>
        <w:rPr>
          <w:rFonts w:ascii="Times New Roman" w:eastAsia="Times New Roman" w:hAnsi="Times New Roman" w:cs="Tahoma"/>
          <w:color w:val="000000"/>
          <w:kern w:val="3"/>
          <w:sz w:val="28"/>
          <w:szCs w:val="28"/>
          <w:lang w:eastAsia="ar-SA" w:bidi="hi-IN"/>
        </w:rPr>
      </w:pPr>
      <w:r w:rsidRPr="00071098">
        <w:rPr>
          <w:rFonts w:ascii="Times New Roman" w:eastAsia="Times New Roman" w:hAnsi="Times New Roman" w:cs="Tahoma"/>
          <w:color w:val="000000"/>
          <w:kern w:val="3"/>
          <w:sz w:val="28"/>
          <w:szCs w:val="28"/>
          <w:lang w:eastAsia="ar-SA" w:bidi="hi-IN"/>
        </w:rPr>
        <w:t>Жалоба должна содержать:</w:t>
      </w:r>
      <w:r w:rsidRPr="00071098">
        <w:rPr>
          <w:rFonts w:ascii="Times New Roman" w:eastAsia="Times New Roman" w:hAnsi="Times New Roman" w:cs="Tahoma"/>
          <w:color w:val="000000"/>
          <w:kern w:val="3"/>
          <w:sz w:val="28"/>
          <w:szCs w:val="28"/>
          <w:lang w:eastAsia="ar-SA" w:bidi="hi-IN"/>
        </w:rPr>
        <w:tab/>
      </w:r>
    </w:p>
    <w:p w:rsidR="005A6A8A" w:rsidRPr="00071098" w:rsidRDefault="005A6A8A" w:rsidP="0007286E">
      <w:pPr>
        <w:widowControl w:val="0"/>
        <w:tabs>
          <w:tab w:val="left" w:pos="1134"/>
        </w:tabs>
        <w:suppressAutoHyphens/>
        <w:autoSpaceDN w:val="0"/>
        <w:spacing w:after="0" w:line="240" w:lineRule="auto"/>
        <w:ind w:firstLine="851"/>
        <w:contextualSpacing/>
        <w:jc w:val="both"/>
        <w:textAlignment w:val="baseline"/>
        <w:rPr>
          <w:rFonts w:ascii="Times New Roman" w:eastAsia="Times New Roman" w:hAnsi="Times New Roman" w:cs="Tahoma"/>
          <w:color w:val="000000"/>
          <w:kern w:val="3"/>
          <w:sz w:val="28"/>
          <w:szCs w:val="28"/>
          <w:lang w:eastAsia="ar-SA" w:bidi="hi-IN"/>
        </w:rPr>
      </w:pPr>
      <w:r>
        <w:rPr>
          <w:rFonts w:ascii="Times New Roman" w:eastAsia="Times New Roman" w:hAnsi="Times New Roman" w:cs="Tahoma"/>
          <w:color w:val="000000"/>
          <w:kern w:val="3"/>
          <w:sz w:val="28"/>
          <w:szCs w:val="28"/>
          <w:lang w:eastAsia="ar-SA" w:bidi="hi-IN"/>
        </w:rPr>
        <w:t xml:space="preserve">- </w:t>
      </w:r>
      <w:r w:rsidRPr="00071098">
        <w:rPr>
          <w:rFonts w:ascii="Times New Roman" w:eastAsia="Times New Roman" w:hAnsi="Times New Roman" w:cs="Tahoma"/>
          <w:color w:val="000000"/>
          <w:kern w:val="3"/>
          <w:sz w:val="28"/>
          <w:szCs w:val="28"/>
          <w:lang w:eastAsia="ar-SA" w:bidi="hi-I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A6A8A" w:rsidRPr="00071098" w:rsidRDefault="005A6A8A" w:rsidP="0007286E">
      <w:pPr>
        <w:widowControl w:val="0"/>
        <w:tabs>
          <w:tab w:val="left" w:pos="1134"/>
        </w:tabs>
        <w:suppressAutoHyphens/>
        <w:autoSpaceDN w:val="0"/>
        <w:spacing w:after="0" w:line="240" w:lineRule="auto"/>
        <w:ind w:firstLine="851"/>
        <w:contextualSpacing/>
        <w:jc w:val="both"/>
        <w:textAlignment w:val="baseline"/>
        <w:rPr>
          <w:rFonts w:ascii="Times New Roman" w:eastAsia="Times New Roman" w:hAnsi="Times New Roman" w:cs="Tahoma"/>
          <w:color w:val="000000"/>
          <w:kern w:val="3"/>
          <w:sz w:val="28"/>
          <w:szCs w:val="28"/>
          <w:lang w:eastAsia="ar-SA" w:bidi="hi-IN"/>
        </w:rPr>
      </w:pPr>
      <w:r>
        <w:rPr>
          <w:rFonts w:ascii="Times New Roman" w:eastAsia="Times New Roman" w:hAnsi="Times New Roman" w:cs="Tahoma"/>
          <w:color w:val="000000"/>
          <w:kern w:val="3"/>
          <w:sz w:val="28"/>
          <w:szCs w:val="28"/>
          <w:lang w:eastAsia="ar-SA" w:bidi="hi-IN"/>
        </w:rPr>
        <w:t xml:space="preserve">- </w:t>
      </w:r>
      <w:r w:rsidRPr="00071098">
        <w:rPr>
          <w:rFonts w:ascii="Times New Roman" w:eastAsia="Times New Roman" w:hAnsi="Times New Roman" w:cs="Tahoma"/>
          <w:color w:val="000000"/>
          <w:kern w:val="3"/>
          <w:sz w:val="28"/>
          <w:szCs w:val="28"/>
          <w:lang w:eastAsia="ar-SA"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6A8A" w:rsidRPr="00071098" w:rsidRDefault="005A6A8A" w:rsidP="0007286E">
      <w:pPr>
        <w:widowControl w:val="0"/>
        <w:tabs>
          <w:tab w:val="left" w:pos="1134"/>
        </w:tabs>
        <w:suppressAutoHyphens/>
        <w:autoSpaceDN w:val="0"/>
        <w:spacing w:after="0" w:line="240" w:lineRule="auto"/>
        <w:ind w:firstLine="851"/>
        <w:contextualSpacing/>
        <w:jc w:val="both"/>
        <w:textAlignment w:val="baseline"/>
        <w:rPr>
          <w:rFonts w:ascii="Times New Roman" w:eastAsia="Times New Roman" w:hAnsi="Times New Roman" w:cs="Tahoma"/>
          <w:color w:val="000000"/>
          <w:kern w:val="3"/>
          <w:sz w:val="28"/>
          <w:szCs w:val="28"/>
          <w:lang w:eastAsia="ar-SA" w:bidi="hi-IN"/>
        </w:rPr>
      </w:pPr>
      <w:r>
        <w:rPr>
          <w:rFonts w:ascii="Times New Roman" w:eastAsia="Times New Roman" w:hAnsi="Times New Roman" w:cs="Tahoma"/>
          <w:color w:val="000000"/>
          <w:kern w:val="3"/>
          <w:sz w:val="28"/>
          <w:szCs w:val="28"/>
          <w:lang w:eastAsia="ar-SA" w:bidi="hi-IN"/>
        </w:rPr>
        <w:t xml:space="preserve">- </w:t>
      </w:r>
      <w:r w:rsidRPr="00071098">
        <w:rPr>
          <w:rFonts w:ascii="Times New Roman" w:eastAsia="Times New Roman" w:hAnsi="Times New Roman" w:cs="Tahoma"/>
          <w:color w:val="000000"/>
          <w:kern w:val="3"/>
          <w:sz w:val="28"/>
          <w:szCs w:val="28"/>
          <w:lang w:eastAsia="ar-SA" w:bidi="hi-I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6A8A" w:rsidRPr="00071098" w:rsidRDefault="005A6A8A" w:rsidP="0007286E">
      <w:pPr>
        <w:widowControl w:val="0"/>
        <w:tabs>
          <w:tab w:val="left" w:pos="1134"/>
        </w:tabs>
        <w:suppressAutoHyphens/>
        <w:autoSpaceDN w:val="0"/>
        <w:spacing w:after="0" w:line="240" w:lineRule="auto"/>
        <w:ind w:firstLine="851"/>
        <w:contextualSpacing/>
        <w:jc w:val="both"/>
        <w:textAlignment w:val="baseline"/>
        <w:rPr>
          <w:rFonts w:ascii="Times New Roman" w:eastAsia="Times New Roman" w:hAnsi="Times New Roman" w:cs="Tahoma"/>
          <w:color w:val="000000"/>
          <w:kern w:val="3"/>
          <w:sz w:val="28"/>
          <w:szCs w:val="28"/>
          <w:lang w:eastAsia="ar-SA" w:bidi="hi-IN"/>
        </w:rPr>
      </w:pPr>
      <w:r>
        <w:rPr>
          <w:rFonts w:ascii="Times New Roman" w:eastAsia="Times New Roman" w:hAnsi="Times New Roman" w:cs="Tahoma"/>
          <w:color w:val="000000"/>
          <w:kern w:val="3"/>
          <w:sz w:val="28"/>
          <w:szCs w:val="28"/>
          <w:lang w:eastAsia="ar-SA" w:bidi="hi-IN"/>
        </w:rPr>
        <w:t xml:space="preserve">- </w:t>
      </w:r>
      <w:r w:rsidRPr="00071098">
        <w:rPr>
          <w:rFonts w:ascii="Times New Roman" w:eastAsia="Times New Roman" w:hAnsi="Times New Roman" w:cs="Tahoma"/>
          <w:color w:val="000000"/>
          <w:kern w:val="3"/>
          <w:sz w:val="28"/>
          <w:szCs w:val="28"/>
          <w:lang w:eastAsia="ar-SA" w:bidi="hi-I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A6A8A" w:rsidRPr="00071098" w:rsidRDefault="005A6A8A" w:rsidP="0007286E">
      <w:pPr>
        <w:widowControl w:val="0"/>
        <w:suppressAutoHyphens/>
        <w:autoSpaceDN w:val="0"/>
        <w:spacing w:line="240" w:lineRule="auto"/>
        <w:ind w:firstLine="851"/>
        <w:contextualSpacing/>
        <w:jc w:val="both"/>
        <w:textAlignment w:val="baseline"/>
        <w:rPr>
          <w:rFonts w:ascii="Times New Roman" w:eastAsia="Times New Roman" w:hAnsi="Times New Roman" w:cs="Tahoma"/>
          <w:color w:val="000000"/>
          <w:kern w:val="3"/>
          <w:sz w:val="28"/>
          <w:szCs w:val="28"/>
          <w:lang w:eastAsia="ar-SA" w:bidi="hi-IN"/>
        </w:rPr>
      </w:pPr>
      <w:r w:rsidRPr="00071098">
        <w:rPr>
          <w:rFonts w:ascii="Times New Roman" w:eastAsia="Times New Roman" w:hAnsi="Times New Roman" w:cs="Tahoma"/>
          <w:color w:val="000000"/>
          <w:kern w:val="3"/>
          <w:sz w:val="28"/>
          <w:szCs w:val="28"/>
          <w:lang w:eastAsia="ar-SA" w:bidi="hi-IN"/>
        </w:rPr>
        <w:t xml:space="preserve">Основанием для начала процедуры досудебного (внесудебного) обжалования является поступление в орган, предоставляющий муниципальную услугу,  Администрацию городского </w:t>
      </w:r>
      <w:r w:rsidR="002330F3">
        <w:rPr>
          <w:rFonts w:ascii="Times New Roman" w:eastAsia="Times New Roman" w:hAnsi="Times New Roman" w:cs="Tahoma"/>
          <w:color w:val="000000"/>
          <w:kern w:val="3"/>
          <w:sz w:val="28"/>
          <w:szCs w:val="28"/>
          <w:lang w:eastAsia="ar-SA" w:bidi="hi-IN"/>
        </w:rPr>
        <w:t>поселения Новосемейкино</w:t>
      </w:r>
      <w:r w:rsidRPr="00071098">
        <w:rPr>
          <w:rFonts w:ascii="Times New Roman" w:eastAsia="Times New Roman" w:hAnsi="Times New Roman" w:cs="Tahoma"/>
          <w:color w:val="000000"/>
          <w:kern w:val="3"/>
          <w:sz w:val="28"/>
          <w:szCs w:val="28"/>
          <w:lang w:eastAsia="ar-SA" w:bidi="hi-IN"/>
        </w:rPr>
        <w:t>, жалобы от заявителя.</w:t>
      </w:r>
    </w:p>
    <w:p w:rsidR="00176BDF" w:rsidRDefault="00176BDF" w:rsidP="002330F3">
      <w:pPr>
        <w:widowControl w:val="0"/>
        <w:suppressAutoHyphens/>
        <w:autoSpaceDN w:val="0"/>
        <w:spacing w:before="240" w:line="240" w:lineRule="auto"/>
        <w:contextualSpacing/>
        <w:textAlignment w:val="baseline"/>
        <w:rPr>
          <w:rFonts w:ascii="Times New Roman" w:eastAsia="Times New Roman" w:hAnsi="Times New Roman" w:cs="Tahoma"/>
          <w:b/>
          <w:color w:val="000000"/>
          <w:kern w:val="3"/>
          <w:sz w:val="28"/>
          <w:szCs w:val="28"/>
          <w:lang w:eastAsia="ar-SA" w:bidi="hi-IN"/>
        </w:rPr>
      </w:pPr>
    </w:p>
    <w:p w:rsidR="005A6A8A" w:rsidRDefault="005A6A8A" w:rsidP="0007286E">
      <w:pPr>
        <w:widowControl w:val="0"/>
        <w:suppressAutoHyphens/>
        <w:autoSpaceDN w:val="0"/>
        <w:spacing w:before="240" w:line="240" w:lineRule="auto"/>
        <w:contextualSpacing/>
        <w:jc w:val="center"/>
        <w:textAlignment w:val="baseline"/>
        <w:rPr>
          <w:rFonts w:ascii="Times New Roman" w:eastAsia="Times New Roman" w:hAnsi="Times New Roman" w:cs="Tahoma"/>
          <w:b/>
          <w:color w:val="000000"/>
          <w:kern w:val="3"/>
          <w:sz w:val="28"/>
          <w:szCs w:val="28"/>
          <w:lang w:eastAsia="ar-SA" w:bidi="hi-IN"/>
        </w:rPr>
      </w:pPr>
      <w:r w:rsidRPr="00071098">
        <w:rPr>
          <w:rFonts w:ascii="Times New Roman" w:eastAsia="Times New Roman" w:hAnsi="Times New Roman" w:cs="Tahoma"/>
          <w:b/>
          <w:color w:val="000000"/>
          <w:kern w:val="3"/>
          <w:sz w:val="28"/>
          <w:szCs w:val="28"/>
          <w:lang w:eastAsia="ar-SA" w:bidi="hi-IN"/>
        </w:rPr>
        <w:t>Сроки рассмотрения жалобы</w:t>
      </w:r>
    </w:p>
    <w:p w:rsidR="0007286E" w:rsidRPr="00071098" w:rsidRDefault="0007286E" w:rsidP="0007286E">
      <w:pPr>
        <w:widowControl w:val="0"/>
        <w:suppressAutoHyphens/>
        <w:autoSpaceDN w:val="0"/>
        <w:spacing w:before="240" w:line="240" w:lineRule="auto"/>
        <w:contextualSpacing/>
        <w:jc w:val="center"/>
        <w:textAlignment w:val="baseline"/>
        <w:rPr>
          <w:rFonts w:ascii="Times New Roman" w:eastAsia="Times New Roman" w:hAnsi="Times New Roman" w:cs="Tahoma"/>
          <w:b/>
          <w:color w:val="000000"/>
          <w:kern w:val="3"/>
          <w:sz w:val="28"/>
          <w:szCs w:val="28"/>
          <w:lang w:eastAsia="ar-SA" w:bidi="hi-IN"/>
        </w:rPr>
      </w:pPr>
    </w:p>
    <w:p w:rsidR="0007286E" w:rsidRPr="00071098" w:rsidRDefault="005A6A8A" w:rsidP="00BC3944">
      <w:pPr>
        <w:widowControl w:val="0"/>
        <w:suppressAutoHyphens/>
        <w:autoSpaceDN w:val="0"/>
        <w:spacing w:before="240" w:line="240" w:lineRule="auto"/>
        <w:ind w:firstLine="851"/>
        <w:contextualSpacing/>
        <w:jc w:val="both"/>
        <w:textAlignment w:val="baseline"/>
        <w:rPr>
          <w:rFonts w:ascii="Times New Roman" w:eastAsia="Times New Roman" w:hAnsi="Times New Roman" w:cs="Tahoma"/>
          <w:color w:val="000000"/>
          <w:kern w:val="3"/>
          <w:sz w:val="28"/>
          <w:szCs w:val="28"/>
          <w:lang w:eastAsia="ar-SA" w:bidi="hi-IN"/>
        </w:rPr>
      </w:pPr>
      <w:r>
        <w:rPr>
          <w:rFonts w:ascii="Times New Roman" w:eastAsia="Times New Roman" w:hAnsi="Times New Roman" w:cs="Tahoma"/>
          <w:color w:val="000000"/>
          <w:kern w:val="3"/>
          <w:sz w:val="28"/>
          <w:szCs w:val="28"/>
          <w:lang w:eastAsia="ar-SA" w:bidi="hi-IN"/>
        </w:rPr>
        <w:t>5.5.  Ж</w:t>
      </w:r>
      <w:r w:rsidRPr="00071098">
        <w:rPr>
          <w:rFonts w:ascii="Times New Roman" w:eastAsia="Times New Roman" w:hAnsi="Times New Roman" w:cs="Tahoma"/>
          <w:color w:val="000000"/>
          <w:kern w:val="3"/>
          <w:sz w:val="28"/>
          <w:szCs w:val="28"/>
          <w:lang w:eastAsia="ar-SA" w:bidi="hi-IN"/>
        </w:rPr>
        <w:t>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правовыми актами Правительства Российской Федерации для рассмотрения подобных жалоб не установлены более короткие сроки их рассмотрения.</w:t>
      </w:r>
    </w:p>
    <w:p w:rsidR="005A6A8A" w:rsidRDefault="005A6A8A" w:rsidP="0007286E">
      <w:pPr>
        <w:widowControl w:val="0"/>
        <w:suppressAutoHyphens/>
        <w:autoSpaceDN w:val="0"/>
        <w:spacing w:before="240" w:line="240" w:lineRule="auto"/>
        <w:contextualSpacing/>
        <w:jc w:val="center"/>
        <w:textAlignment w:val="baseline"/>
        <w:rPr>
          <w:rFonts w:ascii="Times New Roman" w:eastAsia="Times New Roman" w:hAnsi="Times New Roman" w:cs="Tahoma"/>
          <w:b/>
          <w:color w:val="000000"/>
          <w:kern w:val="3"/>
          <w:sz w:val="28"/>
          <w:szCs w:val="28"/>
          <w:lang w:eastAsia="ar-SA" w:bidi="hi-IN"/>
        </w:rPr>
      </w:pPr>
      <w:r w:rsidRPr="00071098">
        <w:rPr>
          <w:rFonts w:ascii="Times New Roman" w:eastAsia="Times New Roman" w:hAnsi="Times New Roman" w:cs="Tahoma"/>
          <w:b/>
          <w:color w:val="000000"/>
          <w:kern w:val="3"/>
          <w:sz w:val="28"/>
          <w:szCs w:val="28"/>
          <w:lang w:eastAsia="ar-SA" w:bidi="hi-IN"/>
        </w:rPr>
        <w:t>Результат рассмотрения жалобы</w:t>
      </w:r>
    </w:p>
    <w:p w:rsidR="0007286E" w:rsidRPr="00071098" w:rsidRDefault="0007286E" w:rsidP="0007286E">
      <w:pPr>
        <w:widowControl w:val="0"/>
        <w:suppressAutoHyphens/>
        <w:autoSpaceDN w:val="0"/>
        <w:spacing w:before="240" w:line="240" w:lineRule="auto"/>
        <w:contextualSpacing/>
        <w:jc w:val="center"/>
        <w:textAlignment w:val="baseline"/>
        <w:rPr>
          <w:rFonts w:ascii="Times New Roman" w:eastAsia="Times New Roman" w:hAnsi="Times New Roman" w:cs="Tahoma"/>
          <w:b/>
          <w:color w:val="000000"/>
          <w:kern w:val="3"/>
          <w:sz w:val="28"/>
          <w:szCs w:val="28"/>
          <w:lang w:eastAsia="ar-SA" w:bidi="hi-IN"/>
        </w:rPr>
      </w:pPr>
    </w:p>
    <w:p w:rsidR="005A6A8A" w:rsidRPr="00071098" w:rsidRDefault="005A6A8A" w:rsidP="0007286E">
      <w:pPr>
        <w:widowControl w:val="0"/>
        <w:suppressAutoHyphens/>
        <w:autoSpaceDN w:val="0"/>
        <w:spacing w:before="240" w:after="0" w:line="240" w:lineRule="auto"/>
        <w:ind w:firstLine="851"/>
        <w:contextualSpacing/>
        <w:jc w:val="both"/>
        <w:textAlignment w:val="baseline"/>
        <w:rPr>
          <w:rFonts w:ascii="Times New Roman" w:eastAsia="Times New Roman" w:hAnsi="Times New Roman" w:cs="Tahoma"/>
          <w:color w:val="000000"/>
          <w:kern w:val="3"/>
          <w:sz w:val="28"/>
          <w:szCs w:val="28"/>
          <w:lang w:eastAsia="ar-SA" w:bidi="hi-IN"/>
        </w:rPr>
      </w:pPr>
      <w:r w:rsidRPr="00071098">
        <w:rPr>
          <w:rFonts w:ascii="Times New Roman" w:eastAsia="Times New Roman" w:hAnsi="Times New Roman" w:cs="Tahoma"/>
          <w:color w:val="000000"/>
          <w:kern w:val="3"/>
          <w:sz w:val="28"/>
          <w:szCs w:val="28"/>
          <w:lang w:eastAsia="ar-SA" w:bidi="hi-IN"/>
        </w:rPr>
        <w:t>5.6. По результатам рассмотрения жалобы принимается одно из следующих решений:</w:t>
      </w:r>
    </w:p>
    <w:p w:rsidR="005A6A8A" w:rsidRPr="00071098" w:rsidRDefault="005A6A8A" w:rsidP="0007286E">
      <w:pPr>
        <w:widowControl w:val="0"/>
        <w:numPr>
          <w:ilvl w:val="0"/>
          <w:numId w:val="13"/>
        </w:numPr>
        <w:tabs>
          <w:tab w:val="left" w:pos="1276"/>
        </w:tabs>
        <w:suppressAutoHyphens/>
        <w:autoSpaceDN w:val="0"/>
        <w:spacing w:after="0" w:line="240" w:lineRule="auto"/>
        <w:ind w:left="0" w:firstLine="851"/>
        <w:contextualSpacing/>
        <w:jc w:val="both"/>
        <w:textAlignment w:val="baseline"/>
        <w:rPr>
          <w:rFonts w:ascii="Times New Roman" w:eastAsia="Times New Roman" w:hAnsi="Times New Roman" w:cs="Tahoma"/>
          <w:color w:val="000000"/>
          <w:kern w:val="3"/>
          <w:sz w:val="28"/>
          <w:szCs w:val="28"/>
          <w:lang w:eastAsia="ar-SA" w:bidi="hi-IN"/>
        </w:rPr>
      </w:pPr>
      <w:r w:rsidRPr="00071098">
        <w:rPr>
          <w:rFonts w:ascii="Times New Roman" w:eastAsia="Times New Roman" w:hAnsi="Times New Roman" w:cs="Tahoma"/>
          <w:color w:val="000000"/>
          <w:kern w:val="3"/>
          <w:sz w:val="28"/>
          <w:szCs w:val="28"/>
          <w:lang w:eastAsia="ar-SA" w:bidi="hi-IN"/>
        </w:rPr>
        <w:t xml:space="preserve">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071098">
        <w:rPr>
          <w:rFonts w:ascii="Times New Roman" w:eastAsia="Times New Roman" w:hAnsi="Times New Roman" w:cs="Tahoma"/>
          <w:color w:val="000000"/>
          <w:kern w:val="3"/>
          <w:sz w:val="28"/>
          <w:szCs w:val="28"/>
          <w:lang w:eastAsia="ar-SA" w:bidi="hi-IN"/>
        </w:rPr>
        <w:lastRenderedPageBreak/>
        <w:t>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w:t>
      </w:r>
    </w:p>
    <w:p w:rsidR="005A6A8A" w:rsidRPr="00071098" w:rsidRDefault="005A6A8A" w:rsidP="0007286E">
      <w:pPr>
        <w:widowControl w:val="0"/>
        <w:numPr>
          <w:ilvl w:val="0"/>
          <w:numId w:val="13"/>
        </w:numPr>
        <w:tabs>
          <w:tab w:val="left" w:pos="1276"/>
        </w:tabs>
        <w:suppressAutoHyphens/>
        <w:autoSpaceDN w:val="0"/>
        <w:spacing w:after="0" w:line="240" w:lineRule="auto"/>
        <w:ind w:left="0" w:firstLine="851"/>
        <w:contextualSpacing/>
        <w:jc w:val="both"/>
        <w:textAlignment w:val="baseline"/>
        <w:rPr>
          <w:rFonts w:ascii="Times New Roman" w:eastAsia="Times New Roman" w:hAnsi="Times New Roman" w:cs="Tahoma"/>
          <w:color w:val="000000"/>
          <w:kern w:val="3"/>
          <w:sz w:val="28"/>
          <w:szCs w:val="28"/>
          <w:lang w:eastAsia="ar-SA" w:bidi="hi-IN"/>
        </w:rPr>
      </w:pPr>
      <w:r w:rsidRPr="00071098">
        <w:rPr>
          <w:rFonts w:ascii="Times New Roman" w:eastAsia="Times New Roman" w:hAnsi="Times New Roman" w:cs="Tahoma"/>
          <w:color w:val="000000"/>
          <w:kern w:val="3"/>
          <w:sz w:val="28"/>
          <w:szCs w:val="28"/>
          <w:lang w:eastAsia="ar-SA" w:bidi="hi-IN"/>
        </w:rPr>
        <w:t>об отказе в удовлетворении жалобы.</w:t>
      </w:r>
    </w:p>
    <w:p w:rsidR="005A6A8A" w:rsidRDefault="005A6A8A" w:rsidP="0007286E">
      <w:pPr>
        <w:widowControl w:val="0"/>
        <w:suppressAutoHyphens/>
        <w:autoSpaceDN w:val="0"/>
        <w:spacing w:line="240" w:lineRule="auto"/>
        <w:ind w:firstLine="851"/>
        <w:contextualSpacing/>
        <w:jc w:val="both"/>
        <w:textAlignment w:val="baseline"/>
        <w:rPr>
          <w:rFonts w:ascii="Times New Roman" w:eastAsia="Times New Roman" w:hAnsi="Times New Roman" w:cs="Tahoma"/>
          <w:color w:val="000000"/>
          <w:kern w:val="3"/>
          <w:sz w:val="28"/>
          <w:szCs w:val="28"/>
          <w:lang w:eastAsia="ar-SA" w:bidi="hi-IN"/>
        </w:rPr>
      </w:pPr>
      <w:r w:rsidRPr="00071098">
        <w:rPr>
          <w:rFonts w:ascii="Times New Roman" w:eastAsia="Times New Roman" w:hAnsi="Times New Roman" w:cs="Tahoma"/>
          <w:color w:val="000000"/>
          <w:kern w:val="3"/>
          <w:sz w:val="28"/>
          <w:szCs w:val="28"/>
          <w:lang w:eastAsia="ar-SA" w:bidi="hi-I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7286E" w:rsidRPr="00732DB7" w:rsidRDefault="0007286E" w:rsidP="0007286E">
      <w:pPr>
        <w:widowControl w:val="0"/>
        <w:suppressAutoHyphens/>
        <w:autoSpaceDN w:val="0"/>
        <w:spacing w:line="240" w:lineRule="auto"/>
        <w:ind w:firstLine="851"/>
        <w:contextualSpacing/>
        <w:jc w:val="both"/>
        <w:textAlignment w:val="baseline"/>
        <w:rPr>
          <w:rFonts w:ascii="Times New Roman" w:eastAsia="Times New Roman" w:hAnsi="Times New Roman" w:cs="Tahoma"/>
          <w:color w:val="000000"/>
          <w:kern w:val="3"/>
          <w:sz w:val="28"/>
          <w:szCs w:val="28"/>
          <w:lang w:eastAsia="ar-SA" w:bidi="hi-IN"/>
        </w:rPr>
      </w:pPr>
    </w:p>
    <w:p w:rsidR="005A6A8A" w:rsidRDefault="005A6A8A" w:rsidP="0007286E">
      <w:pPr>
        <w:widowControl w:val="0"/>
        <w:suppressAutoHyphens/>
        <w:autoSpaceDN w:val="0"/>
        <w:spacing w:before="240" w:after="0" w:line="240" w:lineRule="auto"/>
        <w:contextualSpacing/>
        <w:jc w:val="center"/>
        <w:textAlignment w:val="baseline"/>
        <w:rPr>
          <w:rFonts w:ascii="Times New Roman" w:eastAsia="Times New Roman" w:hAnsi="Times New Roman" w:cs="Tahoma"/>
          <w:b/>
          <w:color w:val="000000"/>
          <w:kern w:val="3"/>
          <w:sz w:val="28"/>
          <w:szCs w:val="28"/>
          <w:lang w:eastAsia="ar-SA" w:bidi="hi-IN"/>
        </w:rPr>
      </w:pPr>
      <w:r w:rsidRPr="00071098">
        <w:rPr>
          <w:rFonts w:ascii="Times New Roman" w:eastAsia="Times New Roman" w:hAnsi="Times New Roman" w:cs="Tahoma"/>
          <w:b/>
          <w:color w:val="000000"/>
          <w:kern w:val="3"/>
          <w:sz w:val="28"/>
          <w:szCs w:val="28"/>
          <w:lang w:eastAsia="ar-SA" w:bidi="hi-IN"/>
        </w:rPr>
        <w:t xml:space="preserve">Способы информирования заявителей о результатах </w:t>
      </w:r>
    </w:p>
    <w:p w:rsidR="005A6A8A" w:rsidRDefault="005A6A8A" w:rsidP="0007286E">
      <w:pPr>
        <w:widowControl w:val="0"/>
        <w:suppressAutoHyphens/>
        <w:autoSpaceDN w:val="0"/>
        <w:spacing w:line="240" w:lineRule="auto"/>
        <w:contextualSpacing/>
        <w:jc w:val="center"/>
        <w:textAlignment w:val="baseline"/>
        <w:rPr>
          <w:rFonts w:ascii="Times New Roman" w:eastAsia="Times New Roman" w:hAnsi="Times New Roman" w:cs="Tahoma"/>
          <w:b/>
          <w:color w:val="000000"/>
          <w:kern w:val="3"/>
          <w:sz w:val="28"/>
          <w:szCs w:val="28"/>
          <w:lang w:eastAsia="ar-SA" w:bidi="hi-IN"/>
        </w:rPr>
      </w:pPr>
      <w:r w:rsidRPr="00071098">
        <w:rPr>
          <w:rFonts w:ascii="Times New Roman" w:eastAsia="Times New Roman" w:hAnsi="Times New Roman" w:cs="Tahoma"/>
          <w:b/>
          <w:color w:val="000000"/>
          <w:kern w:val="3"/>
          <w:sz w:val="28"/>
          <w:szCs w:val="28"/>
          <w:lang w:eastAsia="ar-SA" w:bidi="hi-IN"/>
        </w:rPr>
        <w:t>рассмотрения жалобы</w:t>
      </w:r>
    </w:p>
    <w:p w:rsidR="0007286E" w:rsidRPr="00071098" w:rsidRDefault="0007286E" w:rsidP="0007286E">
      <w:pPr>
        <w:widowControl w:val="0"/>
        <w:suppressAutoHyphens/>
        <w:autoSpaceDN w:val="0"/>
        <w:spacing w:line="240" w:lineRule="auto"/>
        <w:contextualSpacing/>
        <w:jc w:val="center"/>
        <w:textAlignment w:val="baseline"/>
        <w:rPr>
          <w:rFonts w:ascii="Times New Roman" w:eastAsia="Times New Roman" w:hAnsi="Times New Roman" w:cs="Tahoma"/>
          <w:b/>
          <w:color w:val="000000"/>
          <w:kern w:val="3"/>
          <w:sz w:val="28"/>
          <w:szCs w:val="28"/>
          <w:lang w:eastAsia="ar-SA" w:bidi="hi-IN"/>
        </w:rPr>
      </w:pPr>
    </w:p>
    <w:p w:rsidR="0007286E" w:rsidRPr="00071098" w:rsidRDefault="005A6A8A" w:rsidP="00BC3944">
      <w:pPr>
        <w:widowControl w:val="0"/>
        <w:suppressAutoHyphens/>
        <w:autoSpaceDN w:val="0"/>
        <w:spacing w:before="240" w:line="240" w:lineRule="auto"/>
        <w:ind w:firstLine="851"/>
        <w:contextualSpacing/>
        <w:jc w:val="both"/>
        <w:textAlignment w:val="baseline"/>
        <w:rPr>
          <w:rFonts w:ascii="Times New Roman" w:eastAsia="Times New Roman" w:hAnsi="Times New Roman" w:cs="Tahoma"/>
          <w:color w:val="000000"/>
          <w:kern w:val="3"/>
          <w:sz w:val="28"/>
          <w:szCs w:val="28"/>
          <w:lang w:eastAsia="ar-SA" w:bidi="hi-IN"/>
        </w:rPr>
      </w:pPr>
      <w:r w:rsidRPr="00071098">
        <w:rPr>
          <w:rFonts w:ascii="Times New Roman" w:eastAsia="Times New Roman" w:hAnsi="Times New Roman" w:cs="Tahoma"/>
          <w:color w:val="000000"/>
          <w:kern w:val="3"/>
          <w:sz w:val="28"/>
          <w:szCs w:val="28"/>
          <w:lang w:eastAsia="ar-SA" w:bidi="hi-IN"/>
        </w:rPr>
        <w:t>5.7. Не позднее дня, следующего за днем принятия решения по результатам рассмотрения жалобы, заявителю в письменной форме и по его желанию в электронной форме направляется мотивированный ответ о результатах рассмотрения жалобы.</w:t>
      </w:r>
    </w:p>
    <w:p w:rsidR="005A6A8A" w:rsidRDefault="005A6A8A" w:rsidP="0007286E">
      <w:pPr>
        <w:widowControl w:val="0"/>
        <w:suppressAutoHyphens/>
        <w:autoSpaceDN w:val="0"/>
        <w:spacing w:before="240" w:line="240" w:lineRule="auto"/>
        <w:contextualSpacing/>
        <w:jc w:val="center"/>
        <w:textAlignment w:val="baseline"/>
        <w:rPr>
          <w:rFonts w:ascii="Times New Roman" w:eastAsia="Times New Roman" w:hAnsi="Times New Roman" w:cs="Tahoma"/>
          <w:b/>
          <w:color w:val="000000"/>
          <w:kern w:val="3"/>
          <w:sz w:val="28"/>
          <w:szCs w:val="28"/>
          <w:lang w:eastAsia="ar-SA" w:bidi="hi-IN"/>
        </w:rPr>
      </w:pPr>
      <w:r w:rsidRPr="00071098">
        <w:rPr>
          <w:rFonts w:ascii="Times New Roman" w:eastAsia="Times New Roman" w:hAnsi="Times New Roman" w:cs="Tahoma"/>
          <w:b/>
          <w:color w:val="000000"/>
          <w:kern w:val="3"/>
          <w:sz w:val="28"/>
          <w:szCs w:val="28"/>
          <w:lang w:eastAsia="ar-SA" w:bidi="hi-IN"/>
        </w:rPr>
        <w:t>Порядок обжалования решения по жалобе</w:t>
      </w:r>
    </w:p>
    <w:p w:rsidR="0007286E" w:rsidRPr="00732DB7" w:rsidRDefault="0007286E" w:rsidP="0007286E">
      <w:pPr>
        <w:widowControl w:val="0"/>
        <w:suppressAutoHyphens/>
        <w:autoSpaceDN w:val="0"/>
        <w:spacing w:before="240" w:line="240" w:lineRule="auto"/>
        <w:contextualSpacing/>
        <w:jc w:val="center"/>
        <w:textAlignment w:val="baseline"/>
        <w:rPr>
          <w:rFonts w:ascii="Times New Roman" w:eastAsia="Times New Roman" w:hAnsi="Times New Roman" w:cs="Tahoma"/>
          <w:b/>
          <w:color w:val="000000"/>
          <w:kern w:val="3"/>
          <w:sz w:val="28"/>
          <w:szCs w:val="28"/>
          <w:lang w:eastAsia="ar-SA" w:bidi="hi-IN"/>
        </w:rPr>
      </w:pPr>
    </w:p>
    <w:p w:rsidR="005A6A8A" w:rsidRDefault="005A6A8A" w:rsidP="0007286E">
      <w:pPr>
        <w:autoSpaceDE w:val="0"/>
        <w:autoSpaceDN w:val="0"/>
        <w:adjustRightInd w:val="0"/>
        <w:spacing w:line="240" w:lineRule="auto"/>
        <w:ind w:firstLine="851"/>
        <w:contextualSpacing/>
        <w:jc w:val="both"/>
        <w:rPr>
          <w:rFonts w:ascii="Times New Roman" w:eastAsia="Times New Roman" w:hAnsi="Times New Roman" w:cs="Tahoma"/>
          <w:color w:val="000000"/>
          <w:sz w:val="28"/>
          <w:szCs w:val="28"/>
          <w:lang w:eastAsia="ru-RU"/>
        </w:rPr>
      </w:pPr>
      <w:r w:rsidRPr="00071098">
        <w:rPr>
          <w:rFonts w:ascii="Times New Roman" w:eastAsia="Times New Roman" w:hAnsi="Times New Roman" w:cs="Tahoma"/>
          <w:color w:val="000000"/>
          <w:sz w:val="28"/>
          <w:szCs w:val="28"/>
          <w:lang w:eastAsia="ru-RU"/>
        </w:rPr>
        <w:t>5.8. Заявитель вправе обжаловать решения по жалобе в соответствии с законодательством Российской Федерации, в том числе в судебном порядке.</w:t>
      </w:r>
    </w:p>
    <w:p w:rsidR="005F1AFB" w:rsidRPr="00071098" w:rsidRDefault="005F1AFB" w:rsidP="0007286E">
      <w:pPr>
        <w:autoSpaceDE w:val="0"/>
        <w:autoSpaceDN w:val="0"/>
        <w:adjustRightInd w:val="0"/>
        <w:spacing w:line="240" w:lineRule="auto"/>
        <w:ind w:firstLine="851"/>
        <w:contextualSpacing/>
        <w:jc w:val="both"/>
        <w:rPr>
          <w:rFonts w:ascii="Times New Roman" w:eastAsia="Times New Roman" w:hAnsi="Times New Roman" w:cs="Tahoma"/>
          <w:color w:val="000000"/>
          <w:sz w:val="28"/>
          <w:szCs w:val="28"/>
          <w:lang w:eastAsia="ru-RU"/>
        </w:rPr>
      </w:pPr>
    </w:p>
    <w:p w:rsidR="005A6A8A" w:rsidRDefault="005A6A8A" w:rsidP="0007286E">
      <w:pPr>
        <w:widowControl w:val="0"/>
        <w:suppressAutoHyphens/>
        <w:autoSpaceDN w:val="0"/>
        <w:spacing w:before="240" w:after="0" w:line="240" w:lineRule="auto"/>
        <w:contextualSpacing/>
        <w:jc w:val="center"/>
        <w:textAlignment w:val="baseline"/>
        <w:rPr>
          <w:rFonts w:ascii="Times New Roman" w:eastAsia="Times New Roman" w:hAnsi="Times New Roman" w:cs="Tahoma"/>
          <w:b/>
          <w:color w:val="000000"/>
          <w:kern w:val="3"/>
          <w:sz w:val="28"/>
          <w:szCs w:val="28"/>
          <w:lang w:eastAsia="ar-SA" w:bidi="hi-IN"/>
        </w:rPr>
      </w:pPr>
      <w:r w:rsidRPr="00071098">
        <w:rPr>
          <w:rFonts w:ascii="Times New Roman" w:eastAsia="Times New Roman" w:hAnsi="Times New Roman" w:cs="Tahoma"/>
          <w:b/>
          <w:color w:val="000000"/>
          <w:kern w:val="3"/>
          <w:sz w:val="28"/>
          <w:szCs w:val="28"/>
          <w:lang w:eastAsia="ar-SA" w:bidi="hi-IN"/>
        </w:rPr>
        <w:t xml:space="preserve">Право заявителя на получение информации и документов, </w:t>
      </w:r>
    </w:p>
    <w:p w:rsidR="005A6A8A" w:rsidRDefault="005A6A8A" w:rsidP="0007286E">
      <w:pPr>
        <w:widowControl w:val="0"/>
        <w:suppressAutoHyphens/>
        <w:autoSpaceDN w:val="0"/>
        <w:spacing w:line="240" w:lineRule="auto"/>
        <w:contextualSpacing/>
        <w:jc w:val="center"/>
        <w:textAlignment w:val="baseline"/>
        <w:rPr>
          <w:rFonts w:ascii="Times New Roman" w:eastAsia="Times New Roman" w:hAnsi="Times New Roman" w:cs="Tahoma"/>
          <w:b/>
          <w:color w:val="000000"/>
          <w:kern w:val="3"/>
          <w:sz w:val="28"/>
          <w:szCs w:val="28"/>
          <w:lang w:eastAsia="ar-SA" w:bidi="hi-IN"/>
        </w:rPr>
      </w:pPr>
      <w:r w:rsidRPr="00071098">
        <w:rPr>
          <w:rFonts w:ascii="Times New Roman" w:eastAsia="Times New Roman" w:hAnsi="Times New Roman" w:cs="Tahoma"/>
          <w:b/>
          <w:color w:val="000000"/>
          <w:kern w:val="3"/>
          <w:sz w:val="28"/>
          <w:szCs w:val="28"/>
          <w:lang w:eastAsia="ar-SA" w:bidi="hi-IN"/>
        </w:rPr>
        <w:t>необходимых для обоснования и рассмотрения жалобы</w:t>
      </w:r>
    </w:p>
    <w:p w:rsidR="0007286E" w:rsidRPr="00732DB7" w:rsidRDefault="0007286E" w:rsidP="0007286E">
      <w:pPr>
        <w:widowControl w:val="0"/>
        <w:suppressAutoHyphens/>
        <w:autoSpaceDN w:val="0"/>
        <w:spacing w:line="240" w:lineRule="auto"/>
        <w:contextualSpacing/>
        <w:jc w:val="center"/>
        <w:textAlignment w:val="baseline"/>
        <w:rPr>
          <w:rFonts w:ascii="Times New Roman" w:eastAsia="Times New Roman" w:hAnsi="Times New Roman" w:cs="Tahoma"/>
          <w:b/>
          <w:color w:val="000000"/>
          <w:kern w:val="3"/>
          <w:sz w:val="28"/>
          <w:szCs w:val="28"/>
          <w:lang w:eastAsia="ar-SA" w:bidi="hi-IN"/>
        </w:rPr>
      </w:pPr>
    </w:p>
    <w:p w:rsidR="005A6A8A" w:rsidRDefault="005A6A8A" w:rsidP="0007286E">
      <w:pPr>
        <w:widowControl w:val="0"/>
        <w:suppressAutoHyphens/>
        <w:autoSpaceDN w:val="0"/>
        <w:spacing w:before="240" w:line="240" w:lineRule="auto"/>
        <w:ind w:firstLine="851"/>
        <w:contextualSpacing/>
        <w:jc w:val="both"/>
        <w:textAlignment w:val="baseline"/>
        <w:rPr>
          <w:rFonts w:ascii="Times New Roman" w:eastAsia="Times New Roman" w:hAnsi="Times New Roman" w:cs="Tahoma"/>
          <w:color w:val="000000"/>
          <w:kern w:val="3"/>
          <w:sz w:val="28"/>
          <w:szCs w:val="28"/>
          <w:lang w:eastAsia="ar-SA" w:bidi="hi-IN"/>
        </w:rPr>
      </w:pPr>
      <w:r w:rsidRPr="00071098">
        <w:rPr>
          <w:rFonts w:ascii="Times New Roman" w:eastAsia="Times New Roman" w:hAnsi="Times New Roman" w:cs="Tahoma"/>
          <w:color w:val="000000"/>
          <w:kern w:val="3"/>
          <w:sz w:val="28"/>
          <w:szCs w:val="28"/>
          <w:lang w:eastAsia="ar-SA" w:bidi="hi-IN"/>
        </w:rPr>
        <w:t>5.9. Заявитель имеет право на получение информации и документов, необходимых для обоснования и рассмотрения жалобы.</w:t>
      </w:r>
    </w:p>
    <w:p w:rsidR="005F1AFB" w:rsidRDefault="005F1AFB" w:rsidP="002330F3">
      <w:pPr>
        <w:widowControl w:val="0"/>
        <w:suppressAutoHyphens/>
        <w:autoSpaceDN w:val="0"/>
        <w:spacing w:after="0" w:line="240" w:lineRule="auto"/>
        <w:contextualSpacing/>
        <w:textAlignment w:val="baseline"/>
        <w:rPr>
          <w:rFonts w:ascii="Times New Roman" w:eastAsia="Times New Roman" w:hAnsi="Times New Roman" w:cs="Tahoma"/>
          <w:b/>
          <w:color w:val="000000"/>
          <w:kern w:val="3"/>
          <w:sz w:val="28"/>
          <w:szCs w:val="28"/>
          <w:lang w:eastAsia="zh-CN" w:bidi="hi-IN"/>
        </w:rPr>
      </w:pPr>
    </w:p>
    <w:p w:rsidR="0007286E" w:rsidRDefault="005A6A8A" w:rsidP="0007286E">
      <w:pPr>
        <w:widowControl w:val="0"/>
        <w:suppressAutoHyphens/>
        <w:autoSpaceDN w:val="0"/>
        <w:spacing w:after="0" w:line="240" w:lineRule="auto"/>
        <w:contextualSpacing/>
        <w:jc w:val="center"/>
        <w:textAlignment w:val="baseline"/>
        <w:rPr>
          <w:rFonts w:ascii="Times New Roman" w:eastAsia="Times New Roman" w:hAnsi="Times New Roman" w:cs="Tahoma"/>
          <w:b/>
          <w:color w:val="000000"/>
          <w:kern w:val="3"/>
          <w:sz w:val="28"/>
          <w:szCs w:val="28"/>
          <w:lang w:eastAsia="zh-CN" w:bidi="hi-IN"/>
        </w:rPr>
      </w:pPr>
      <w:r w:rsidRPr="00071098">
        <w:rPr>
          <w:rFonts w:ascii="Times New Roman" w:eastAsia="Times New Roman" w:hAnsi="Times New Roman" w:cs="Tahoma"/>
          <w:b/>
          <w:color w:val="000000"/>
          <w:kern w:val="3"/>
          <w:sz w:val="28"/>
          <w:szCs w:val="28"/>
          <w:lang w:eastAsia="zh-CN" w:bidi="hi-IN"/>
        </w:rPr>
        <w:t xml:space="preserve">Способы информирования заявителей </w:t>
      </w:r>
    </w:p>
    <w:p w:rsidR="005A6A8A" w:rsidRDefault="005A6A8A" w:rsidP="0007286E">
      <w:pPr>
        <w:widowControl w:val="0"/>
        <w:suppressAutoHyphens/>
        <w:autoSpaceDN w:val="0"/>
        <w:spacing w:after="0" w:line="240" w:lineRule="auto"/>
        <w:contextualSpacing/>
        <w:jc w:val="center"/>
        <w:textAlignment w:val="baseline"/>
        <w:rPr>
          <w:rFonts w:ascii="Times New Roman" w:eastAsia="Times New Roman" w:hAnsi="Times New Roman" w:cs="Tahoma"/>
          <w:b/>
          <w:color w:val="000000"/>
          <w:kern w:val="3"/>
          <w:sz w:val="28"/>
          <w:szCs w:val="28"/>
          <w:lang w:eastAsia="zh-CN" w:bidi="hi-IN"/>
        </w:rPr>
      </w:pPr>
      <w:r w:rsidRPr="00071098">
        <w:rPr>
          <w:rFonts w:ascii="Times New Roman" w:eastAsia="Times New Roman" w:hAnsi="Times New Roman" w:cs="Tahoma"/>
          <w:b/>
          <w:color w:val="000000"/>
          <w:kern w:val="3"/>
          <w:sz w:val="28"/>
          <w:szCs w:val="28"/>
          <w:lang w:eastAsia="zh-CN" w:bidi="hi-IN"/>
        </w:rPr>
        <w:t>о порядке подачи</w:t>
      </w:r>
      <w:r w:rsidR="0007286E">
        <w:rPr>
          <w:rFonts w:ascii="Times New Roman" w:eastAsia="Times New Roman" w:hAnsi="Times New Roman" w:cs="Tahoma"/>
          <w:b/>
          <w:color w:val="000000"/>
          <w:kern w:val="3"/>
          <w:sz w:val="28"/>
          <w:szCs w:val="28"/>
          <w:lang w:eastAsia="zh-CN" w:bidi="hi-IN"/>
        </w:rPr>
        <w:t xml:space="preserve"> </w:t>
      </w:r>
      <w:r w:rsidRPr="00071098">
        <w:rPr>
          <w:rFonts w:ascii="Times New Roman" w:eastAsia="Times New Roman" w:hAnsi="Times New Roman" w:cs="Tahoma"/>
          <w:b/>
          <w:color w:val="000000"/>
          <w:kern w:val="3"/>
          <w:sz w:val="28"/>
          <w:szCs w:val="28"/>
          <w:lang w:eastAsia="zh-CN" w:bidi="hi-IN"/>
        </w:rPr>
        <w:t>и рассмотрения жалобы</w:t>
      </w:r>
    </w:p>
    <w:p w:rsidR="0007286E" w:rsidRPr="00071098" w:rsidRDefault="0007286E" w:rsidP="0007286E">
      <w:pPr>
        <w:widowControl w:val="0"/>
        <w:suppressAutoHyphens/>
        <w:autoSpaceDN w:val="0"/>
        <w:spacing w:line="240" w:lineRule="auto"/>
        <w:contextualSpacing/>
        <w:jc w:val="center"/>
        <w:textAlignment w:val="baseline"/>
        <w:rPr>
          <w:rFonts w:ascii="Times New Roman" w:eastAsia="Times New Roman" w:hAnsi="Times New Roman" w:cs="Tahoma"/>
          <w:b/>
          <w:color w:val="000000"/>
          <w:kern w:val="3"/>
          <w:sz w:val="28"/>
          <w:szCs w:val="28"/>
          <w:lang w:eastAsia="zh-CN" w:bidi="hi-IN"/>
        </w:rPr>
      </w:pPr>
    </w:p>
    <w:p w:rsidR="005A6A8A" w:rsidRPr="002330F3" w:rsidRDefault="005A6A8A" w:rsidP="002330F3">
      <w:pPr>
        <w:widowControl w:val="0"/>
        <w:suppressAutoHyphens/>
        <w:autoSpaceDN w:val="0"/>
        <w:spacing w:before="240" w:after="0" w:line="240" w:lineRule="auto"/>
        <w:ind w:firstLine="851"/>
        <w:contextualSpacing/>
        <w:jc w:val="both"/>
        <w:textAlignment w:val="baseline"/>
        <w:rPr>
          <w:rFonts w:ascii="Times New Roman" w:eastAsia="Times New Roman" w:hAnsi="Times New Roman" w:cs="Tahoma"/>
          <w:color w:val="000000"/>
          <w:kern w:val="3"/>
          <w:sz w:val="28"/>
          <w:szCs w:val="28"/>
          <w:lang w:eastAsia="zh-CN" w:bidi="hi-IN"/>
        </w:rPr>
      </w:pPr>
      <w:r w:rsidRPr="00071098">
        <w:rPr>
          <w:rFonts w:ascii="Times New Roman" w:eastAsia="Times New Roman" w:hAnsi="Times New Roman" w:cs="Tahoma"/>
          <w:color w:val="000000"/>
          <w:kern w:val="3"/>
          <w:sz w:val="28"/>
          <w:szCs w:val="28"/>
          <w:lang w:eastAsia="zh-CN" w:bidi="hi-IN"/>
        </w:rPr>
        <w:t>5.10.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приёма,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w:t>
      </w:r>
      <w:r w:rsidR="002330F3">
        <w:rPr>
          <w:rFonts w:ascii="Times New Roman" w:eastAsia="Times New Roman" w:hAnsi="Times New Roman" w:cs="Tahoma"/>
          <w:color w:val="000000"/>
          <w:kern w:val="3"/>
          <w:sz w:val="28"/>
          <w:szCs w:val="28"/>
          <w:lang w:eastAsia="zh-CN" w:bidi="hi-IN"/>
        </w:rPr>
        <w:t>бласти.</w:t>
      </w:r>
    </w:p>
    <w:p w:rsidR="003D2E64" w:rsidRDefault="003D2E64" w:rsidP="0007286E">
      <w:pPr>
        <w:widowControl w:val="0"/>
        <w:suppressAutoHyphens/>
        <w:spacing w:after="0" w:line="240" w:lineRule="auto"/>
        <w:contextualSpacing/>
        <w:jc w:val="center"/>
      </w:pPr>
    </w:p>
    <w:sectPr w:rsidR="003D2E64" w:rsidSect="00C108C3">
      <w:footerReference w:type="default" r:id="rId19"/>
      <w:footnotePr>
        <w:pos w:val="beneathText"/>
      </w:footnotePr>
      <w:pgSz w:w="11905" w:h="16837"/>
      <w:pgMar w:top="1134" w:right="850" w:bottom="1134"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006" w:rsidRDefault="003D1006" w:rsidP="0007286E">
      <w:pPr>
        <w:spacing w:after="0" w:line="240" w:lineRule="auto"/>
      </w:pPr>
      <w:r>
        <w:separator/>
      </w:r>
    </w:p>
  </w:endnote>
  <w:endnote w:type="continuationSeparator" w:id="0">
    <w:p w:rsidR="003D1006" w:rsidRDefault="003D1006" w:rsidP="00072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461161"/>
      <w:docPartObj>
        <w:docPartGallery w:val="Page Numbers (Bottom of Page)"/>
        <w:docPartUnique/>
      </w:docPartObj>
    </w:sdtPr>
    <w:sdtEndPr/>
    <w:sdtContent>
      <w:p w:rsidR="00C108C3" w:rsidRDefault="00C108C3">
        <w:pPr>
          <w:pStyle w:val="ae"/>
          <w:jc w:val="right"/>
        </w:pPr>
        <w:r>
          <w:fldChar w:fldCharType="begin"/>
        </w:r>
        <w:r>
          <w:instrText>PAGE   \* MERGEFORMAT</w:instrText>
        </w:r>
        <w:r>
          <w:fldChar w:fldCharType="separate"/>
        </w:r>
        <w:r w:rsidR="006B0409">
          <w:rPr>
            <w:noProof/>
          </w:rPr>
          <w:t>42</w:t>
        </w:r>
        <w:r>
          <w:fldChar w:fldCharType="end"/>
        </w:r>
      </w:p>
    </w:sdtContent>
  </w:sdt>
  <w:p w:rsidR="00C108C3" w:rsidRDefault="00C108C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006" w:rsidRDefault="003D1006" w:rsidP="0007286E">
      <w:pPr>
        <w:spacing w:after="0" w:line="240" w:lineRule="auto"/>
      </w:pPr>
      <w:r>
        <w:separator/>
      </w:r>
    </w:p>
  </w:footnote>
  <w:footnote w:type="continuationSeparator" w:id="0">
    <w:p w:rsidR="003D1006" w:rsidRDefault="003D1006" w:rsidP="000728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6"/>
      <w:numFmt w:val="decimal"/>
      <w:lvlText w:val="%1."/>
      <w:lvlJc w:val="left"/>
      <w:pPr>
        <w:tabs>
          <w:tab w:val="num" w:pos="660"/>
        </w:tabs>
        <w:ind w:left="660" w:hanging="660"/>
      </w:pPr>
    </w:lvl>
    <w:lvl w:ilvl="1">
      <w:start w:val="1"/>
      <w:numFmt w:val="decimal"/>
      <w:lvlText w:val="%1.%2."/>
      <w:lvlJc w:val="left"/>
      <w:pPr>
        <w:tabs>
          <w:tab w:val="num" w:pos="1020"/>
        </w:tabs>
        <w:ind w:left="1020" w:hanging="6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2">
    <w:nsid w:val="00000003"/>
    <w:multiLevelType w:val="multilevel"/>
    <w:tmpl w:val="00000003"/>
    <w:name w:val="WW8Num7"/>
    <w:lvl w:ilvl="0">
      <w:start w:val="4"/>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00000004"/>
    <w:multiLevelType w:val="multilevel"/>
    <w:tmpl w:val="00000004"/>
    <w:lvl w:ilvl="0">
      <w:start w:val="2"/>
      <w:numFmt w:val="decimal"/>
      <w:lvlText w:val="%1."/>
      <w:lvlJc w:val="left"/>
      <w:pPr>
        <w:tabs>
          <w:tab w:val="num" w:pos="720"/>
        </w:tabs>
        <w:ind w:left="720" w:hanging="360"/>
      </w:pPr>
    </w:lvl>
    <w:lvl w:ilvl="1">
      <w:start w:val="3"/>
      <w:numFmt w:val="decimal"/>
      <w:lvlText w:val="%1.%2."/>
      <w:lvlJc w:val="left"/>
      <w:pPr>
        <w:tabs>
          <w:tab w:val="num" w:pos="928"/>
        </w:tabs>
        <w:ind w:left="928"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10"/>
    <w:multiLevelType w:val="singleLevel"/>
    <w:tmpl w:val="00000010"/>
    <w:name w:val="WW8Num26"/>
    <w:lvl w:ilvl="0">
      <w:start w:val="1"/>
      <w:numFmt w:val="bullet"/>
      <w:lvlText w:val="-"/>
      <w:lvlJc w:val="left"/>
      <w:pPr>
        <w:tabs>
          <w:tab w:val="num" w:pos="0"/>
        </w:tabs>
        <w:ind w:left="1571" w:hanging="360"/>
      </w:pPr>
      <w:rPr>
        <w:rFonts w:ascii="Times New Roman" w:hAnsi="Times New Roman"/>
      </w:rPr>
    </w:lvl>
  </w:abstractNum>
  <w:abstractNum w:abstractNumId="6">
    <w:nsid w:val="009C1118"/>
    <w:multiLevelType w:val="multilevel"/>
    <w:tmpl w:val="1018BF72"/>
    <w:lvl w:ilvl="0">
      <w:start w:val="2"/>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0AA21BD6"/>
    <w:multiLevelType w:val="hybridMultilevel"/>
    <w:tmpl w:val="2D4E7786"/>
    <w:lvl w:ilvl="0" w:tplc="36049A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7CE004E"/>
    <w:multiLevelType w:val="multilevel"/>
    <w:tmpl w:val="B0B0F1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1A736285"/>
    <w:multiLevelType w:val="hybridMultilevel"/>
    <w:tmpl w:val="C63EB19E"/>
    <w:lvl w:ilvl="0" w:tplc="36049A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B356F52"/>
    <w:multiLevelType w:val="hybridMultilevel"/>
    <w:tmpl w:val="C926547C"/>
    <w:lvl w:ilvl="0" w:tplc="36049A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DB85D1E"/>
    <w:multiLevelType w:val="hybridMultilevel"/>
    <w:tmpl w:val="2580F9E2"/>
    <w:lvl w:ilvl="0" w:tplc="36049A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0A87C3C"/>
    <w:multiLevelType w:val="hybridMultilevel"/>
    <w:tmpl w:val="D4DCAAA6"/>
    <w:lvl w:ilvl="0" w:tplc="36049A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0AE6C81"/>
    <w:multiLevelType w:val="hybridMultilevel"/>
    <w:tmpl w:val="D5C0CFE0"/>
    <w:lvl w:ilvl="0" w:tplc="36049A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D196269"/>
    <w:multiLevelType w:val="multilevel"/>
    <w:tmpl w:val="A4A85156"/>
    <w:lvl w:ilvl="0">
      <w:start w:val="2"/>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nsid w:val="34666683"/>
    <w:multiLevelType w:val="multilevel"/>
    <w:tmpl w:val="B0B0F1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nsid w:val="40EF60CD"/>
    <w:multiLevelType w:val="hybridMultilevel"/>
    <w:tmpl w:val="B5562E0C"/>
    <w:lvl w:ilvl="0" w:tplc="1C24F15C">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84F32CB"/>
    <w:multiLevelType w:val="multilevel"/>
    <w:tmpl w:val="C7A0D82C"/>
    <w:lvl w:ilvl="0">
      <w:numFmt w:val="bullet"/>
      <w:lvlText w:val="-"/>
      <w:lvlJc w:val="left"/>
      <w:pPr>
        <w:ind w:left="1571" w:hanging="360"/>
      </w:pPr>
      <w:rPr>
        <w:rFonts w:ascii="Times New Roman" w:hAnsi="Times New Roman"/>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8">
    <w:nsid w:val="486F1A34"/>
    <w:multiLevelType w:val="multilevel"/>
    <w:tmpl w:val="42E818BA"/>
    <w:lvl w:ilvl="0">
      <w:start w:val="1"/>
      <w:numFmt w:val="decimal"/>
      <w:lvlText w:val="%1."/>
      <w:lvlJc w:val="left"/>
      <w:pPr>
        <w:ind w:left="945" w:hanging="360"/>
      </w:pPr>
      <w:rPr>
        <w:rFonts w:ascii="Times New Roman" w:eastAsia="Times New Roman" w:hAnsi="Times New Roman" w:cs="Times New Roman"/>
      </w:rPr>
    </w:lvl>
    <w:lvl w:ilvl="1">
      <w:start w:val="2"/>
      <w:numFmt w:val="decimal"/>
      <w:isLgl/>
      <w:lvlText w:val="%1.%2."/>
      <w:lvlJc w:val="left"/>
      <w:pPr>
        <w:ind w:left="2893" w:hanging="2220"/>
      </w:pPr>
      <w:rPr>
        <w:rFonts w:hint="default"/>
      </w:rPr>
    </w:lvl>
    <w:lvl w:ilvl="2">
      <w:start w:val="1"/>
      <w:numFmt w:val="decimal"/>
      <w:pStyle w:val="3"/>
      <w:isLgl/>
      <w:lvlText w:val="%1.%2.%3."/>
      <w:lvlJc w:val="left"/>
      <w:pPr>
        <w:ind w:left="2981" w:hanging="2220"/>
      </w:pPr>
      <w:rPr>
        <w:rFonts w:hint="default"/>
      </w:rPr>
    </w:lvl>
    <w:lvl w:ilvl="3">
      <w:start w:val="6"/>
      <w:numFmt w:val="decimal"/>
      <w:isLgl/>
      <w:lvlText w:val="%1.%2.%3.%4."/>
      <w:lvlJc w:val="left"/>
      <w:pPr>
        <w:ind w:left="3069" w:hanging="2220"/>
      </w:pPr>
      <w:rPr>
        <w:rFonts w:hint="default"/>
      </w:rPr>
    </w:lvl>
    <w:lvl w:ilvl="4">
      <w:start w:val="1"/>
      <w:numFmt w:val="decimal"/>
      <w:isLgl/>
      <w:lvlText w:val="%1.%2.%3.%4.%5."/>
      <w:lvlJc w:val="left"/>
      <w:pPr>
        <w:ind w:left="3157" w:hanging="2220"/>
      </w:pPr>
      <w:rPr>
        <w:rFonts w:hint="default"/>
      </w:rPr>
    </w:lvl>
    <w:lvl w:ilvl="5">
      <w:start w:val="1"/>
      <w:numFmt w:val="decimal"/>
      <w:isLgl/>
      <w:lvlText w:val="%1.%2.%3.%4.%5.%6."/>
      <w:lvlJc w:val="left"/>
      <w:pPr>
        <w:ind w:left="3245" w:hanging="2220"/>
      </w:pPr>
      <w:rPr>
        <w:rFonts w:hint="default"/>
      </w:rPr>
    </w:lvl>
    <w:lvl w:ilvl="6">
      <w:start w:val="1"/>
      <w:numFmt w:val="decimal"/>
      <w:isLgl/>
      <w:lvlText w:val="%1.%2.%3.%4.%5.%6.%7."/>
      <w:lvlJc w:val="left"/>
      <w:pPr>
        <w:ind w:left="3333" w:hanging="2220"/>
      </w:pPr>
      <w:rPr>
        <w:rFonts w:hint="default"/>
      </w:rPr>
    </w:lvl>
    <w:lvl w:ilvl="7">
      <w:start w:val="1"/>
      <w:numFmt w:val="decimal"/>
      <w:isLgl/>
      <w:lvlText w:val="%1.%2.%3.%4.%5.%6.%7.%8."/>
      <w:lvlJc w:val="left"/>
      <w:pPr>
        <w:ind w:left="3421" w:hanging="2220"/>
      </w:pPr>
      <w:rPr>
        <w:rFonts w:hint="default"/>
      </w:rPr>
    </w:lvl>
    <w:lvl w:ilvl="8">
      <w:start w:val="1"/>
      <w:numFmt w:val="decimal"/>
      <w:isLgl/>
      <w:lvlText w:val="%1.%2.%3.%4.%5.%6.%7.%8.%9."/>
      <w:lvlJc w:val="left"/>
      <w:pPr>
        <w:ind w:left="3509" w:hanging="2220"/>
      </w:pPr>
      <w:rPr>
        <w:rFonts w:hint="default"/>
      </w:rPr>
    </w:lvl>
  </w:abstractNum>
  <w:abstractNum w:abstractNumId="19">
    <w:nsid w:val="58E17540"/>
    <w:multiLevelType w:val="multilevel"/>
    <w:tmpl w:val="C0E46E9C"/>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0">
    <w:nsid w:val="78C60D5B"/>
    <w:multiLevelType w:val="multilevel"/>
    <w:tmpl w:val="00000004"/>
    <w:lvl w:ilvl="0">
      <w:start w:val="2"/>
      <w:numFmt w:val="decimal"/>
      <w:lvlText w:val="%1."/>
      <w:lvlJc w:val="left"/>
      <w:pPr>
        <w:tabs>
          <w:tab w:val="num" w:pos="720"/>
        </w:tabs>
        <w:ind w:left="720" w:hanging="360"/>
      </w:pPr>
    </w:lvl>
    <w:lvl w:ilvl="1">
      <w:start w:val="3"/>
      <w:numFmt w:val="decimal"/>
      <w:lvlText w:val="%1.%2."/>
      <w:lvlJc w:val="left"/>
      <w:pPr>
        <w:tabs>
          <w:tab w:val="num" w:pos="928"/>
        </w:tabs>
        <w:ind w:left="928"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7E7941E3"/>
    <w:multiLevelType w:val="multilevel"/>
    <w:tmpl w:val="E5EAC9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20"/>
  </w:num>
  <w:num w:numId="7">
    <w:abstractNumId w:val="8"/>
  </w:num>
  <w:num w:numId="8">
    <w:abstractNumId w:val="15"/>
  </w:num>
  <w:num w:numId="9">
    <w:abstractNumId w:val="14"/>
  </w:num>
  <w:num w:numId="10">
    <w:abstractNumId w:val="6"/>
  </w:num>
  <w:num w:numId="11">
    <w:abstractNumId w:val="19"/>
  </w:num>
  <w:num w:numId="12">
    <w:abstractNumId w:val="17"/>
  </w:num>
  <w:num w:numId="13">
    <w:abstractNumId w:val="21"/>
  </w:num>
  <w:num w:numId="14">
    <w:abstractNumId w:val="10"/>
  </w:num>
  <w:num w:numId="15">
    <w:abstractNumId w:val="16"/>
  </w:num>
  <w:num w:numId="16">
    <w:abstractNumId w:val="5"/>
  </w:num>
  <w:num w:numId="17">
    <w:abstractNumId w:val="13"/>
  </w:num>
  <w:num w:numId="18">
    <w:abstractNumId w:val="7"/>
  </w:num>
  <w:num w:numId="19">
    <w:abstractNumId w:val="12"/>
  </w:num>
  <w:num w:numId="20">
    <w:abstractNumId w:val="11"/>
  </w:num>
  <w:num w:numId="21">
    <w:abstractNumId w:val="9"/>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B7C"/>
    <w:rsid w:val="00042932"/>
    <w:rsid w:val="000701AB"/>
    <w:rsid w:val="0007286E"/>
    <w:rsid w:val="000B5A41"/>
    <w:rsid w:val="001118D2"/>
    <w:rsid w:val="0014414E"/>
    <w:rsid w:val="00145C35"/>
    <w:rsid w:val="00170641"/>
    <w:rsid w:val="00175159"/>
    <w:rsid w:val="00176BDF"/>
    <w:rsid w:val="00196C9E"/>
    <w:rsid w:val="001A7DDC"/>
    <w:rsid w:val="001B7F74"/>
    <w:rsid w:val="001C4D18"/>
    <w:rsid w:val="001D1355"/>
    <w:rsid w:val="002330F3"/>
    <w:rsid w:val="0023482A"/>
    <w:rsid w:val="002560C2"/>
    <w:rsid w:val="0027046D"/>
    <w:rsid w:val="002A780C"/>
    <w:rsid w:val="002B5DDA"/>
    <w:rsid w:val="002C5FCC"/>
    <w:rsid w:val="002D4C2C"/>
    <w:rsid w:val="002E4DB4"/>
    <w:rsid w:val="0030118B"/>
    <w:rsid w:val="00381D81"/>
    <w:rsid w:val="003A57FB"/>
    <w:rsid w:val="003C5C9E"/>
    <w:rsid w:val="003D1006"/>
    <w:rsid w:val="003D2E64"/>
    <w:rsid w:val="00404625"/>
    <w:rsid w:val="00406EC4"/>
    <w:rsid w:val="00410696"/>
    <w:rsid w:val="00420B94"/>
    <w:rsid w:val="00430728"/>
    <w:rsid w:val="004325F0"/>
    <w:rsid w:val="00435320"/>
    <w:rsid w:val="00493E54"/>
    <w:rsid w:val="004956DC"/>
    <w:rsid w:val="00495DA0"/>
    <w:rsid w:val="004B0D99"/>
    <w:rsid w:val="004F0EF2"/>
    <w:rsid w:val="00521C20"/>
    <w:rsid w:val="00542E60"/>
    <w:rsid w:val="00553EF7"/>
    <w:rsid w:val="00562088"/>
    <w:rsid w:val="00564B41"/>
    <w:rsid w:val="00583FA3"/>
    <w:rsid w:val="00594D65"/>
    <w:rsid w:val="005A6A8A"/>
    <w:rsid w:val="005C3075"/>
    <w:rsid w:val="005C54F4"/>
    <w:rsid w:val="005F1AFB"/>
    <w:rsid w:val="0061278A"/>
    <w:rsid w:val="00646EB1"/>
    <w:rsid w:val="00663AA3"/>
    <w:rsid w:val="00664DD5"/>
    <w:rsid w:val="006677B7"/>
    <w:rsid w:val="00680CBA"/>
    <w:rsid w:val="00684A7A"/>
    <w:rsid w:val="00696099"/>
    <w:rsid w:val="006B0409"/>
    <w:rsid w:val="006D0AFD"/>
    <w:rsid w:val="006E36C7"/>
    <w:rsid w:val="006F24E1"/>
    <w:rsid w:val="00706F03"/>
    <w:rsid w:val="00711690"/>
    <w:rsid w:val="00727767"/>
    <w:rsid w:val="00742CB5"/>
    <w:rsid w:val="007A0126"/>
    <w:rsid w:val="007E0A43"/>
    <w:rsid w:val="008018D1"/>
    <w:rsid w:val="008443F8"/>
    <w:rsid w:val="00866AD7"/>
    <w:rsid w:val="00882F5A"/>
    <w:rsid w:val="008D1F19"/>
    <w:rsid w:val="00911A31"/>
    <w:rsid w:val="0091285E"/>
    <w:rsid w:val="00932CDA"/>
    <w:rsid w:val="00963681"/>
    <w:rsid w:val="00981B26"/>
    <w:rsid w:val="00981DD0"/>
    <w:rsid w:val="00994594"/>
    <w:rsid w:val="00994652"/>
    <w:rsid w:val="009A2B22"/>
    <w:rsid w:val="009A37B9"/>
    <w:rsid w:val="009F2331"/>
    <w:rsid w:val="00A429E9"/>
    <w:rsid w:val="00A45688"/>
    <w:rsid w:val="00A47BA9"/>
    <w:rsid w:val="00A54BD7"/>
    <w:rsid w:val="00A55A4C"/>
    <w:rsid w:val="00AC5203"/>
    <w:rsid w:val="00AE2630"/>
    <w:rsid w:val="00B04736"/>
    <w:rsid w:val="00B33319"/>
    <w:rsid w:val="00B648E5"/>
    <w:rsid w:val="00B65DBA"/>
    <w:rsid w:val="00B77717"/>
    <w:rsid w:val="00BC3944"/>
    <w:rsid w:val="00BF1B51"/>
    <w:rsid w:val="00C072A2"/>
    <w:rsid w:val="00C108C3"/>
    <w:rsid w:val="00C12FA0"/>
    <w:rsid w:val="00C169F2"/>
    <w:rsid w:val="00C665DC"/>
    <w:rsid w:val="00CA3658"/>
    <w:rsid w:val="00CA5268"/>
    <w:rsid w:val="00CB23EA"/>
    <w:rsid w:val="00D11A76"/>
    <w:rsid w:val="00D17720"/>
    <w:rsid w:val="00D2400F"/>
    <w:rsid w:val="00D516E9"/>
    <w:rsid w:val="00D87C8B"/>
    <w:rsid w:val="00DD5195"/>
    <w:rsid w:val="00E16B7C"/>
    <w:rsid w:val="00E24183"/>
    <w:rsid w:val="00E65FB4"/>
    <w:rsid w:val="00EF48FC"/>
    <w:rsid w:val="00EF4C5B"/>
    <w:rsid w:val="00F52A6E"/>
    <w:rsid w:val="00F52AB1"/>
    <w:rsid w:val="00F73E5B"/>
    <w:rsid w:val="00F85C57"/>
    <w:rsid w:val="00FC22C6"/>
    <w:rsid w:val="00FD38C7"/>
    <w:rsid w:val="00FE0549"/>
    <w:rsid w:val="00FF22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C5C9E"/>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3">
    <w:name w:val="heading 3"/>
    <w:basedOn w:val="a"/>
    <w:next w:val="a"/>
    <w:link w:val="30"/>
    <w:qFormat/>
    <w:rsid w:val="00B04736"/>
    <w:pPr>
      <w:keepNext/>
      <w:widowControl w:val="0"/>
      <w:numPr>
        <w:ilvl w:val="2"/>
        <w:numId w:val="22"/>
      </w:numPr>
      <w:suppressAutoHyphens/>
      <w:spacing w:after="0" w:line="240" w:lineRule="auto"/>
      <w:jc w:val="center"/>
      <w:outlineLvl w:val="2"/>
    </w:pPr>
    <w:rPr>
      <w:rFonts w:ascii="Times New Roman" w:eastAsia="Times New Roman" w:hAnsi="Times New Roman" w:cs="Times New Roman"/>
      <w:b/>
      <w:bCs/>
      <w:color w:val="000000"/>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5C9E"/>
    <w:rPr>
      <w:rFonts w:ascii="Arial" w:eastAsia="Times New Roman" w:hAnsi="Arial" w:cs="Times New Roman"/>
      <w:b/>
      <w:bCs/>
      <w:color w:val="000080"/>
      <w:sz w:val="20"/>
      <w:szCs w:val="20"/>
      <w:lang w:eastAsia="ru-RU"/>
    </w:rPr>
  </w:style>
  <w:style w:type="numbering" w:customStyle="1" w:styleId="11">
    <w:name w:val="Нет списка1"/>
    <w:next w:val="a2"/>
    <w:semiHidden/>
    <w:rsid w:val="003C5C9E"/>
  </w:style>
  <w:style w:type="character" w:customStyle="1" w:styleId="12">
    <w:name w:val="Основной шрифт абзаца1"/>
    <w:rsid w:val="003C5C9E"/>
  </w:style>
  <w:style w:type="character" w:customStyle="1" w:styleId="a3">
    <w:name w:val="Символ нумерации"/>
    <w:rsid w:val="003C5C9E"/>
  </w:style>
  <w:style w:type="paragraph" w:customStyle="1" w:styleId="a4">
    <w:name w:val="Заголовок"/>
    <w:basedOn w:val="a"/>
    <w:next w:val="a5"/>
    <w:rsid w:val="003C5C9E"/>
    <w:pPr>
      <w:keepNext/>
      <w:suppressAutoHyphens/>
      <w:spacing w:before="240" w:after="120" w:line="240" w:lineRule="auto"/>
    </w:pPr>
    <w:rPr>
      <w:rFonts w:ascii="Arial" w:eastAsia="Lucida Sans Unicode" w:hAnsi="Arial" w:cs="Tahoma"/>
      <w:sz w:val="28"/>
      <w:szCs w:val="28"/>
      <w:lang w:eastAsia="ar-SA"/>
    </w:rPr>
  </w:style>
  <w:style w:type="paragraph" w:styleId="a5">
    <w:name w:val="Body Text"/>
    <w:basedOn w:val="a"/>
    <w:link w:val="a6"/>
    <w:rsid w:val="003C5C9E"/>
    <w:pPr>
      <w:suppressAutoHyphens/>
      <w:spacing w:after="0" w:line="240" w:lineRule="auto"/>
      <w:jc w:val="both"/>
    </w:pPr>
    <w:rPr>
      <w:rFonts w:ascii="Times New Roman" w:eastAsia="Times New Roman" w:hAnsi="Times New Roman" w:cs="Times New Roman"/>
      <w:sz w:val="26"/>
      <w:szCs w:val="20"/>
      <w:lang w:eastAsia="ar-SA"/>
    </w:rPr>
  </w:style>
  <w:style w:type="character" w:customStyle="1" w:styleId="a6">
    <w:name w:val="Основной текст Знак"/>
    <w:basedOn w:val="a0"/>
    <w:link w:val="a5"/>
    <w:rsid w:val="003C5C9E"/>
    <w:rPr>
      <w:rFonts w:ascii="Times New Roman" w:eastAsia="Times New Roman" w:hAnsi="Times New Roman" w:cs="Times New Roman"/>
      <w:sz w:val="26"/>
      <w:szCs w:val="20"/>
      <w:lang w:eastAsia="ar-SA"/>
    </w:rPr>
  </w:style>
  <w:style w:type="paragraph" w:styleId="a7">
    <w:name w:val="List"/>
    <w:basedOn w:val="a5"/>
    <w:rsid w:val="003C5C9E"/>
    <w:rPr>
      <w:rFonts w:ascii="Arial" w:hAnsi="Arial" w:cs="Tahoma"/>
    </w:rPr>
  </w:style>
  <w:style w:type="paragraph" w:customStyle="1" w:styleId="13">
    <w:name w:val="Название1"/>
    <w:basedOn w:val="a"/>
    <w:rsid w:val="003C5C9E"/>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3C5C9E"/>
    <w:pPr>
      <w:suppressLineNumbers/>
      <w:suppressAutoHyphens/>
      <w:spacing w:after="0" w:line="240" w:lineRule="auto"/>
    </w:pPr>
    <w:rPr>
      <w:rFonts w:ascii="Arial" w:eastAsia="Times New Roman" w:hAnsi="Arial" w:cs="Tahoma"/>
      <w:sz w:val="24"/>
      <w:szCs w:val="24"/>
      <w:lang w:eastAsia="ar-SA"/>
    </w:rPr>
  </w:style>
  <w:style w:type="paragraph" w:styleId="a8">
    <w:name w:val="Balloon Text"/>
    <w:basedOn w:val="a"/>
    <w:link w:val="a9"/>
    <w:rsid w:val="003C5C9E"/>
    <w:pPr>
      <w:suppressAutoHyphens/>
      <w:spacing w:after="0" w:line="240" w:lineRule="auto"/>
    </w:pPr>
    <w:rPr>
      <w:rFonts w:ascii="Tahoma" w:eastAsia="Times New Roman" w:hAnsi="Tahoma" w:cs="Tahoma"/>
      <w:sz w:val="16"/>
      <w:szCs w:val="16"/>
      <w:lang w:eastAsia="ar-SA"/>
    </w:rPr>
  </w:style>
  <w:style w:type="character" w:customStyle="1" w:styleId="a9">
    <w:name w:val="Текст выноски Знак"/>
    <w:basedOn w:val="a0"/>
    <w:link w:val="a8"/>
    <w:rsid w:val="003C5C9E"/>
    <w:rPr>
      <w:rFonts w:ascii="Tahoma" w:eastAsia="Times New Roman" w:hAnsi="Tahoma" w:cs="Tahoma"/>
      <w:sz w:val="16"/>
      <w:szCs w:val="16"/>
      <w:lang w:eastAsia="ar-SA"/>
    </w:rPr>
  </w:style>
  <w:style w:type="character" w:styleId="aa">
    <w:name w:val="Hyperlink"/>
    <w:rsid w:val="003C5C9E"/>
    <w:rPr>
      <w:color w:val="000080"/>
      <w:u w:val="single"/>
    </w:rPr>
  </w:style>
  <w:style w:type="paragraph" w:customStyle="1" w:styleId="ConsPlusNormal">
    <w:name w:val="ConsPlusNormal"/>
    <w:link w:val="ConsPlusNormal0"/>
    <w:rsid w:val="003C5C9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C5C9E"/>
    <w:rPr>
      <w:rFonts w:ascii="Arial" w:eastAsia="Times New Roman" w:hAnsi="Arial" w:cs="Arial"/>
      <w:sz w:val="20"/>
      <w:szCs w:val="20"/>
      <w:lang w:eastAsia="ru-RU"/>
    </w:rPr>
  </w:style>
  <w:style w:type="paragraph" w:styleId="ab">
    <w:name w:val="List Paragraph"/>
    <w:basedOn w:val="a"/>
    <w:uiPriority w:val="34"/>
    <w:qFormat/>
    <w:rsid w:val="005A6A8A"/>
    <w:pPr>
      <w:ind w:left="720"/>
      <w:contextualSpacing/>
    </w:pPr>
  </w:style>
  <w:style w:type="character" w:customStyle="1" w:styleId="30">
    <w:name w:val="Заголовок 3 Знак"/>
    <w:basedOn w:val="a0"/>
    <w:link w:val="3"/>
    <w:rsid w:val="00B04736"/>
    <w:rPr>
      <w:rFonts w:ascii="Times New Roman" w:eastAsia="Times New Roman" w:hAnsi="Times New Roman" w:cs="Times New Roman"/>
      <w:b/>
      <w:bCs/>
      <w:color w:val="000000"/>
      <w:sz w:val="24"/>
      <w:szCs w:val="24"/>
      <w:lang w:val="en-US" w:eastAsia="ar-SA"/>
    </w:rPr>
  </w:style>
  <w:style w:type="paragraph" w:styleId="ac">
    <w:name w:val="header"/>
    <w:basedOn w:val="a"/>
    <w:link w:val="ad"/>
    <w:uiPriority w:val="99"/>
    <w:unhideWhenUsed/>
    <w:rsid w:val="0007286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7286E"/>
  </w:style>
  <w:style w:type="paragraph" w:styleId="ae">
    <w:name w:val="footer"/>
    <w:basedOn w:val="a"/>
    <w:link w:val="af"/>
    <w:uiPriority w:val="99"/>
    <w:unhideWhenUsed/>
    <w:rsid w:val="0007286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728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C5C9E"/>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3">
    <w:name w:val="heading 3"/>
    <w:basedOn w:val="a"/>
    <w:next w:val="a"/>
    <w:link w:val="30"/>
    <w:qFormat/>
    <w:rsid w:val="00B04736"/>
    <w:pPr>
      <w:keepNext/>
      <w:widowControl w:val="0"/>
      <w:numPr>
        <w:ilvl w:val="2"/>
        <w:numId w:val="22"/>
      </w:numPr>
      <w:suppressAutoHyphens/>
      <w:spacing w:after="0" w:line="240" w:lineRule="auto"/>
      <w:jc w:val="center"/>
      <w:outlineLvl w:val="2"/>
    </w:pPr>
    <w:rPr>
      <w:rFonts w:ascii="Times New Roman" w:eastAsia="Times New Roman" w:hAnsi="Times New Roman" w:cs="Times New Roman"/>
      <w:b/>
      <w:bCs/>
      <w:color w:val="000000"/>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5C9E"/>
    <w:rPr>
      <w:rFonts w:ascii="Arial" w:eastAsia="Times New Roman" w:hAnsi="Arial" w:cs="Times New Roman"/>
      <w:b/>
      <w:bCs/>
      <w:color w:val="000080"/>
      <w:sz w:val="20"/>
      <w:szCs w:val="20"/>
      <w:lang w:eastAsia="ru-RU"/>
    </w:rPr>
  </w:style>
  <w:style w:type="numbering" w:customStyle="1" w:styleId="11">
    <w:name w:val="Нет списка1"/>
    <w:next w:val="a2"/>
    <w:semiHidden/>
    <w:rsid w:val="003C5C9E"/>
  </w:style>
  <w:style w:type="character" w:customStyle="1" w:styleId="12">
    <w:name w:val="Основной шрифт абзаца1"/>
    <w:rsid w:val="003C5C9E"/>
  </w:style>
  <w:style w:type="character" w:customStyle="1" w:styleId="a3">
    <w:name w:val="Символ нумерации"/>
    <w:rsid w:val="003C5C9E"/>
  </w:style>
  <w:style w:type="paragraph" w:customStyle="1" w:styleId="a4">
    <w:name w:val="Заголовок"/>
    <w:basedOn w:val="a"/>
    <w:next w:val="a5"/>
    <w:rsid w:val="003C5C9E"/>
    <w:pPr>
      <w:keepNext/>
      <w:suppressAutoHyphens/>
      <w:spacing w:before="240" w:after="120" w:line="240" w:lineRule="auto"/>
    </w:pPr>
    <w:rPr>
      <w:rFonts w:ascii="Arial" w:eastAsia="Lucida Sans Unicode" w:hAnsi="Arial" w:cs="Tahoma"/>
      <w:sz w:val="28"/>
      <w:szCs w:val="28"/>
      <w:lang w:eastAsia="ar-SA"/>
    </w:rPr>
  </w:style>
  <w:style w:type="paragraph" w:styleId="a5">
    <w:name w:val="Body Text"/>
    <w:basedOn w:val="a"/>
    <w:link w:val="a6"/>
    <w:rsid w:val="003C5C9E"/>
    <w:pPr>
      <w:suppressAutoHyphens/>
      <w:spacing w:after="0" w:line="240" w:lineRule="auto"/>
      <w:jc w:val="both"/>
    </w:pPr>
    <w:rPr>
      <w:rFonts w:ascii="Times New Roman" w:eastAsia="Times New Roman" w:hAnsi="Times New Roman" w:cs="Times New Roman"/>
      <w:sz w:val="26"/>
      <w:szCs w:val="20"/>
      <w:lang w:eastAsia="ar-SA"/>
    </w:rPr>
  </w:style>
  <w:style w:type="character" w:customStyle="1" w:styleId="a6">
    <w:name w:val="Основной текст Знак"/>
    <w:basedOn w:val="a0"/>
    <w:link w:val="a5"/>
    <w:rsid w:val="003C5C9E"/>
    <w:rPr>
      <w:rFonts w:ascii="Times New Roman" w:eastAsia="Times New Roman" w:hAnsi="Times New Roman" w:cs="Times New Roman"/>
      <w:sz w:val="26"/>
      <w:szCs w:val="20"/>
      <w:lang w:eastAsia="ar-SA"/>
    </w:rPr>
  </w:style>
  <w:style w:type="paragraph" w:styleId="a7">
    <w:name w:val="List"/>
    <w:basedOn w:val="a5"/>
    <w:rsid w:val="003C5C9E"/>
    <w:rPr>
      <w:rFonts w:ascii="Arial" w:hAnsi="Arial" w:cs="Tahoma"/>
    </w:rPr>
  </w:style>
  <w:style w:type="paragraph" w:customStyle="1" w:styleId="13">
    <w:name w:val="Название1"/>
    <w:basedOn w:val="a"/>
    <w:rsid w:val="003C5C9E"/>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3C5C9E"/>
    <w:pPr>
      <w:suppressLineNumbers/>
      <w:suppressAutoHyphens/>
      <w:spacing w:after="0" w:line="240" w:lineRule="auto"/>
    </w:pPr>
    <w:rPr>
      <w:rFonts w:ascii="Arial" w:eastAsia="Times New Roman" w:hAnsi="Arial" w:cs="Tahoma"/>
      <w:sz w:val="24"/>
      <w:szCs w:val="24"/>
      <w:lang w:eastAsia="ar-SA"/>
    </w:rPr>
  </w:style>
  <w:style w:type="paragraph" w:styleId="a8">
    <w:name w:val="Balloon Text"/>
    <w:basedOn w:val="a"/>
    <w:link w:val="a9"/>
    <w:rsid w:val="003C5C9E"/>
    <w:pPr>
      <w:suppressAutoHyphens/>
      <w:spacing w:after="0" w:line="240" w:lineRule="auto"/>
    </w:pPr>
    <w:rPr>
      <w:rFonts w:ascii="Tahoma" w:eastAsia="Times New Roman" w:hAnsi="Tahoma" w:cs="Tahoma"/>
      <w:sz w:val="16"/>
      <w:szCs w:val="16"/>
      <w:lang w:eastAsia="ar-SA"/>
    </w:rPr>
  </w:style>
  <w:style w:type="character" w:customStyle="1" w:styleId="a9">
    <w:name w:val="Текст выноски Знак"/>
    <w:basedOn w:val="a0"/>
    <w:link w:val="a8"/>
    <w:rsid w:val="003C5C9E"/>
    <w:rPr>
      <w:rFonts w:ascii="Tahoma" w:eastAsia="Times New Roman" w:hAnsi="Tahoma" w:cs="Tahoma"/>
      <w:sz w:val="16"/>
      <w:szCs w:val="16"/>
      <w:lang w:eastAsia="ar-SA"/>
    </w:rPr>
  </w:style>
  <w:style w:type="character" w:styleId="aa">
    <w:name w:val="Hyperlink"/>
    <w:rsid w:val="003C5C9E"/>
    <w:rPr>
      <w:color w:val="000080"/>
      <w:u w:val="single"/>
    </w:rPr>
  </w:style>
  <w:style w:type="paragraph" w:customStyle="1" w:styleId="ConsPlusNormal">
    <w:name w:val="ConsPlusNormal"/>
    <w:link w:val="ConsPlusNormal0"/>
    <w:rsid w:val="003C5C9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C5C9E"/>
    <w:rPr>
      <w:rFonts w:ascii="Arial" w:eastAsia="Times New Roman" w:hAnsi="Arial" w:cs="Arial"/>
      <w:sz w:val="20"/>
      <w:szCs w:val="20"/>
      <w:lang w:eastAsia="ru-RU"/>
    </w:rPr>
  </w:style>
  <w:style w:type="paragraph" w:styleId="ab">
    <w:name w:val="List Paragraph"/>
    <w:basedOn w:val="a"/>
    <w:uiPriority w:val="34"/>
    <w:qFormat/>
    <w:rsid w:val="005A6A8A"/>
    <w:pPr>
      <w:ind w:left="720"/>
      <w:contextualSpacing/>
    </w:pPr>
  </w:style>
  <w:style w:type="character" w:customStyle="1" w:styleId="30">
    <w:name w:val="Заголовок 3 Знак"/>
    <w:basedOn w:val="a0"/>
    <w:link w:val="3"/>
    <w:rsid w:val="00B04736"/>
    <w:rPr>
      <w:rFonts w:ascii="Times New Roman" w:eastAsia="Times New Roman" w:hAnsi="Times New Roman" w:cs="Times New Roman"/>
      <w:b/>
      <w:bCs/>
      <w:color w:val="000000"/>
      <w:sz w:val="24"/>
      <w:szCs w:val="24"/>
      <w:lang w:val="en-US" w:eastAsia="ar-SA"/>
    </w:rPr>
  </w:style>
  <w:style w:type="paragraph" w:styleId="ac">
    <w:name w:val="header"/>
    <w:basedOn w:val="a"/>
    <w:link w:val="ad"/>
    <w:uiPriority w:val="99"/>
    <w:unhideWhenUsed/>
    <w:rsid w:val="0007286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7286E"/>
  </w:style>
  <w:style w:type="paragraph" w:styleId="ae">
    <w:name w:val="footer"/>
    <w:basedOn w:val="a"/>
    <w:link w:val="af"/>
    <w:uiPriority w:val="99"/>
    <w:unhideWhenUsed/>
    <w:rsid w:val="0007286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72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528B83C4C2C1E4FB9B97B7F03F2B8B41409FACDD7D4EAA54811DEC536D5416F790CCE56A68B83D60EBA9dCe2K" TargetMode="External"/><Relationship Id="rId18" Type="http://schemas.openxmlformats.org/officeDocument/2006/relationships/hyperlink" Target="consultantplus://offline/ref=72577D03438A490C6E514944031B707C14E3C8AE0AFEDE2CE65633DC05E3188C6C6D0B452E7A1CA5CED63BwAx9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85944.0" TargetMode="External"/><Relationship Id="rId17" Type="http://schemas.openxmlformats.org/officeDocument/2006/relationships/hyperlink" Target="consultantplus://offline/ref=D19CDE813F498E17148BFB559C463199A1D7214FADD4CBA845F9273DAEA3B63A233164867B8C58E7g8q5J" TargetMode="External"/><Relationship Id="rId2" Type="http://schemas.openxmlformats.org/officeDocument/2006/relationships/numbering" Target="numbering.xml"/><Relationship Id="rId16" Type="http://schemas.openxmlformats.org/officeDocument/2006/relationships/hyperlink" Target="consultantplus://offline/ref=05D71821CC382417FB3C286AFB9D9AC0D9F65E7EBA73D0227077D6C748e2s3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irnovamfckryar@yandex.ru" TargetMode="External"/><Relationship Id="rId5" Type="http://schemas.openxmlformats.org/officeDocument/2006/relationships/settings" Target="settings.xml"/><Relationship Id="rId15" Type="http://schemas.openxmlformats.org/officeDocument/2006/relationships/hyperlink" Target="consultantplus://offline/ref=05D71821CC382417FB3C286AFB9D9AC0D9F65E7EBA73D0227077D6C74823C2F62961163A3F133DABe0s3J" TargetMode="External"/><Relationship Id="rId10" Type="http://schemas.openxmlformats.org/officeDocument/2006/relationships/hyperlink" Target="mailto:mfckrasniyyar@yandex.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slugi.samregion.ru" TargetMode="External"/><Relationship Id="rId14" Type="http://schemas.openxmlformats.org/officeDocument/2006/relationships/hyperlink" Target="consultantplus://offline/ref=05D71821CC382417FB3C286AFB9D9AC0D9F65E7EBA73D0227077D6C74823C2F62961163A3F133DACe0s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BA78-DA73-4AD1-9B88-69E1CFBC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Pages>
  <Words>15670</Words>
  <Characters>89322</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Скачкова</dc:creator>
  <cp:lastModifiedBy>Елена Лукьянова</cp:lastModifiedBy>
  <cp:revision>18</cp:revision>
  <cp:lastPrinted>2017-08-10T04:19:00Z</cp:lastPrinted>
  <dcterms:created xsi:type="dcterms:W3CDTF">2017-08-04T11:05:00Z</dcterms:created>
  <dcterms:modified xsi:type="dcterms:W3CDTF">2022-07-07T04:45:00Z</dcterms:modified>
</cp:coreProperties>
</file>